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5096B" w14:textId="77777777" w:rsidR="00B730E0" w:rsidRDefault="00B730E0" w:rsidP="00B730E0">
      <w:pPr>
        <w:pStyle w:val="Cm"/>
        <w:jc w:val="center"/>
      </w:pPr>
      <w:r>
        <w:t>Adatkezelési tájékoztató</w:t>
      </w:r>
    </w:p>
    <w:p w14:paraId="3C4748AE" w14:textId="26EE0579" w:rsidR="005932E7" w:rsidRDefault="00580734" w:rsidP="00B730E0">
      <w:pPr>
        <w:pStyle w:val="Body"/>
      </w:pPr>
      <w:r>
        <w:t>A Szalézi Intézmény fenntartó</w:t>
      </w:r>
      <w:r w:rsidR="00B730E0">
        <w:t xml:space="preserve"> (székhely: </w:t>
      </w:r>
      <w:r>
        <w:t>1032 Budapest, Bécsi út 173.</w:t>
      </w:r>
      <w:r w:rsidR="00B730E0">
        <w:t xml:space="preserve">) jelen adatkezelési tájékoztatóban foglaltak szerint kezeli </w:t>
      </w:r>
      <w:r w:rsidR="00C75FA2">
        <w:t xml:space="preserve">2018. május 25. napjától kezdődően </w:t>
      </w:r>
      <w:r w:rsidR="008745DD">
        <w:t xml:space="preserve">a </w:t>
      </w:r>
      <w:r>
        <w:t>www.szaleziiskolak.hu</w:t>
      </w:r>
      <w:r w:rsidR="00E274F6">
        <w:t xml:space="preserve"> </w:t>
      </w:r>
      <w:r w:rsidR="008745DD">
        <w:t>honlapra történő belépést biztosító</w:t>
      </w:r>
      <w:r w:rsidR="005932E7">
        <w:t xml:space="preserve"> személyes adatokat</w:t>
      </w:r>
      <w:r w:rsidR="00B730E0">
        <w:t xml:space="preserve">. </w:t>
      </w:r>
    </w:p>
    <w:p w14:paraId="15BC09E3" w14:textId="01049175" w:rsidR="00B730E0" w:rsidRDefault="00580734" w:rsidP="00B730E0">
      <w:pPr>
        <w:pStyle w:val="Body"/>
      </w:pPr>
      <w:r>
        <w:t>A Szalézi Intézmény fenntartó</w:t>
      </w:r>
      <w:r w:rsidR="00E274F6">
        <w:t xml:space="preserve"> </w:t>
      </w:r>
      <w:r w:rsidR="00B730E0">
        <w:t xml:space="preserve">adatvédelmi tisztviselőt nevezett ki. </w:t>
      </w:r>
      <w:r>
        <w:t>A Szalézi Intézmény fenntartó</w:t>
      </w:r>
      <w:r w:rsidR="00E274F6">
        <w:t xml:space="preserve"> </w:t>
      </w:r>
      <w:r w:rsidR="00B730E0">
        <w:t>adatvédelmi tisztviselője:</w:t>
      </w:r>
    </w:p>
    <w:p w14:paraId="69D418A9" w14:textId="0E7DFFB8" w:rsidR="00B730E0" w:rsidRDefault="00580734" w:rsidP="00B730E0">
      <w:pPr>
        <w:pStyle w:val="Body"/>
        <w:jc w:val="center"/>
      </w:pPr>
      <w:proofErr w:type="spellStart"/>
      <w:r w:rsidRPr="00580734">
        <w:t>Koblencz</w:t>
      </w:r>
      <w:proofErr w:type="spellEnd"/>
      <w:r w:rsidRPr="00580734">
        <w:t xml:space="preserve"> Attila</w:t>
      </w:r>
      <w:r w:rsidRPr="00580734">
        <w:br/>
      </w:r>
      <w:proofErr w:type="spellStart"/>
      <w:r w:rsidRPr="00580734">
        <w:t>koblencz.attila</w:t>
      </w:r>
      <w:proofErr w:type="spellEnd"/>
      <w:r w:rsidRPr="00580734">
        <w:t>@szaleziiskolak.hu</w:t>
      </w:r>
      <w:r w:rsidRPr="00580734">
        <w:br/>
        <w:t>453-22-77</w:t>
      </w:r>
      <w:r w:rsidRPr="00580734">
        <w:br/>
        <w:t>1032 Budapest, Bécsi út 173.</w:t>
      </w:r>
      <w:bookmarkStart w:id="0" w:name="_GoBack"/>
      <w:bookmarkEnd w:id="0"/>
    </w:p>
    <w:p w14:paraId="08C30B60" w14:textId="31914A12" w:rsidR="00B730E0" w:rsidRDefault="00B730E0" w:rsidP="00B730E0">
      <w:pPr>
        <w:pStyle w:val="Body"/>
      </w:pPr>
      <w:r>
        <w:t xml:space="preserve">A fenti személyes adatokat </w:t>
      </w:r>
      <w:r w:rsidR="00580734">
        <w:t>a Szalézi Intézmény fenntartó</w:t>
      </w:r>
      <w:r w:rsidR="00E274F6">
        <w:t xml:space="preserve"> </w:t>
      </w:r>
      <w:r w:rsidR="008745DD">
        <w:t xml:space="preserve">a honlapra történő belépés biztosítása céljából </w:t>
      </w:r>
      <w:r w:rsidR="0039789D" w:rsidRPr="00C36671">
        <w:t>kezeli</w:t>
      </w:r>
      <w:r w:rsidR="0039789D">
        <w:t xml:space="preserve">. </w:t>
      </w:r>
      <w:r>
        <w:t xml:space="preserve">Az adatkezelés jogalapja </w:t>
      </w:r>
      <w:r w:rsidR="008745DD">
        <w:t>szerződés teljesítése, mivel Ön a</w:t>
      </w:r>
      <w:r w:rsidR="00580734">
        <w:t xml:space="preserve"> Szalézi Intézmény Fenntartóval</w:t>
      </w:r>
      <w:r w:rsidR="00E274F6">
        <w:t xml:space="preserve"> </w:t>
      </w:r>
      <w:r w:rsidR="008745DD">
        <w:t xml:space="preserve">fennálló jogviszonya alapján jogosult a honlapra történő belépésre. </w:t>
      </w:r>
    </w:p>
    <w:p w14:paraId="7FF36800" w14:textId="0B7A6B07" w:rsidR="004928AB" w:rsidRDefault="00580734" w:rsidP="00B730E0">
      <w:pPr>
        <w:pStyle w:val="Body"/>
      </w:pPr>
      <w:r>
        <w:t>A Szalézi Intézmény fenntartó</w:t>
      </w:r>
      <w:r w:rsidR="00E274F6">
        <w:t xml:space="preserve"> </w:t>
      </w:r>
      <w:r w:rsidR="004928AB">
        <w:t xml:space="preserve">a </w:t>
      </w:r>
      <w:r w:rsidR="007F2677">
        <w:t xml:space="preserve">belépési </w:t>
      </w:r>
      <w:r w:rsidR="004928AB">
        <w:t xml:space="preserve">adatait nem adja át más személy részére. </w:t>
      </w:r>
    </w:p>
    <w:p w14:paraId="34101A56" w14:textId="0231D590" w:rsidR="004B5389" w:rsidRDefault="00580734" w:rsidP="00B730E0">
      <w:pPr>
        <w:pStyle w:val="Body"/>
      </w:pPr>
      <w:r>
        <w:t>A Szalézi Intézmény fenntartó</w:t>
      </w:r>
      <w:r w:rsidR="00E274F6">
        <w:t xml:space="preserve"> </w:t>
      </w:r>
      <w:r w:rsidR="004B5389">
        <w:t>a</w:t>
      </w:r>
      <w:r w:rsidR="00506B2A">
        <w:t>z érintett</w:t>
      </w:r>
      <w:r w:rsidR="004B5389">
        <w:t xml:space="preserve"> belépési adatait a jogviszonya megszűnését követő </w:t>
      </w:r>
      <w:r>
        <w:t xml:space="preserve">30 nappal </w:t>
      </w:r>
      <w:r w:rsidR="004B5389">
        <w:t xml:space="preserve">kezeli. </w:t>
      </w:r>
    </w:p>
    <w:p w14:paraId="44F8CF80" w14:textId="2D28E6BC" w:rsidR="00B730E0" w:rsidRDefault="00B730E0" w:rsidP="00B730E0">
      <w:pPr>
        <w:pStyle w:val="Body"/>
      </w:pPr>
      <w:r>
        <w:t>A személyes adataihoz jogosult hozzáférni, továbbá jogosult a személyes adatai helyesbítését vagy törlését kérni, illetve élhet az adatkezelés korlátozásához</w:t>
      </w:r>
      <w:r w:rsidR="004B5389">
        <w:t xml:space="preserve"> és adathordozhatósághoz</w:t>
      </w:r>
      <w:r>
        <w:t xml:space="preserve"> való jogával. A személyes adataival kapcsolatos jogát </w:t>
      </w:r>
      <w:r w:rsidR="00580734">
        <w:t>a Szalézi Intézmény fenntartó</w:t>
      </w:r>
      <w:r w:rsidR="00E274F6">
        <w:t xml:space="preserve"> </w:t>
      </w:r>
      <w:r>
        <w:t>adatvédelmi tisztviselője részére küldött e-mail útján vagy postai levélben gyakorolhatja.</w:t>
      </w:r>
    </w:p>
    <w:p w14:paraId="183D44EF" w14:textId="51578DEB" w:rsidR="00B730E0" w:rsidRDefault="00B730E0" w:rsidP="00B730E0">
      <w:pPr>
        <w:pStyle w:val="Body"/>
      </w:pPr>
      <w:r>
        <w:t xml:space="preserve">A személyes adatai megsértésével kapcsolatban </w:t>
      </w:r>
      <w:r w:rsidRPr="007E6B60">
        <w:t xml:space="preserve">kapcsolatba </w:t>
      </w:r>
      <w:r>
        <w:t xml:space="preserve">léphet </w:t>
      </w:r>
      <w:r w:rsidR="00580734">
        <w:t>a Szalézi Intézmény fenntartó</w:t>
      </w:r>
      <w:r>
        <w:t xml:space="preserve"> adatvédelmi tisztviselőjével; </w:t>
      </w:r>
      <w:r w:rsidR="00F7056E">
        <w:t xml:space="preserve">panasszal élhet </w:t>
      </w:r>
      <w:r>
        <w:t xml:space="preserve">a </w:t>
      </w:r>
      <w:r w:rsidRPr="007E6B60">
        <w:t>Nemzeti Adatvédelmi és Információszabadság Hatóság</w:t>
      </w:r>
      <w:r>
        <w:t>hoz (</w:t>
      </w:r>
      <w:hyperlink r:id="rId8" w:history="1">
        <w:r w:rsidRPr="00B8278A">
          <w:rPr>
            <w:rStyle w:val="Hiperhivatkozs"/>
          </w:rPr>
          <w:t>www.naih.hu</w:t>
        </w:r>
      </w:hyperlink>
      <w:r>
        <w:t xml:space="preserve">) vagy </w:t>
      </w:r>
      <w:r w:rsidRPr="007E6B60">
        <w:t>bírósághoz fordulhat</w:t>
      </w:r>
      <w:r>
        <w:t>.</w:t>
      </w:r>
    </w:p>
    <w:p w14:paraId="669C78C2" w14:textId="77777777" w:rsidR="00E61658" w:rsidRPr="00B730E0" w:rsidRDefault="00E61658" w:rsidP="00B730E0"/>
    <w:sectPr w:rsidR="00E61658" w:rsidRPr="00B730E0" w:rsidSect="000D20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588" w:right="1588" w:bottom="1304" w:left="1588" w:header="765" w:footer="125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9E10C39" w15:done="0"/>
  <w15:commentEx w15:paraId="70EED95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E10C39" w16cid:durableId="1EABC855"/>
  <w16cid:commentId w16cid:paraId="70EED955" w16cid:durableId="1EABC87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16BF13" w14:textId="77777777" w:rsidR="0084036A" w:rsidRDefault="0084036A">
      <w:r>
        <w:separator/>
      </w:r>
    </w:p>
  </w:endnote>
  <w:endnote w:type="continuationSeparator" w:id="0">
    <w:p w14:paraId="06D0AA85" w14:textId="77777777" w:rsidR="0084036A" w:rsidRDefault="0084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A6246" w14:textId="77777777" w:rsidR="0086640E" w:rsidRDefault="0086640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27FE2" w14:textId="77777777" w:rsidR="00386F38" w:rsidRDefault="00386F38" w:rsidP="006200F1">
    <w:pPr>
      <w:pStyle w:val="llb"/>
      <w:jc w:val="center"/>
    </w:pPr>
    <w:r>
      <w:fldChar w:fldCharType="begin"/>
    </w:r>
    <w:r>
      <w:instrText xml:space="preserve"> PAGE </w:instrText>
    </w:r>
    <w:r>
      <w:fldChar w:fldCharType="separate"/>
    </w:r>
    <w:r w:rsidR="00580734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2913" w14:textId="77777777" w:rsidR="0086640E" w:rsidRDefault="0086640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F4BAC" w14:textId="77777777" w:rsidR="0084036A" w:rsidRDefault="0084036A">
      <w:r>
        <w:separator/>
      </w:r>
    </w:p>
  </w:footnote>
  <w:footnote w:type="continuationSeparator" w:id="0">
    <w:p w14:paraId="3503E579" w14:textId="77777777" w:rsidR="0084036A" w:rsidRDefault="00840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61DC5" w14:textId="77777777" w:rsidR="0086640E" w:rsidRDefault="0086640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B0044" w14:textId="77777777" w:rsidR="0086640E" w:rsidRDefault="0086640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7CC37" w14:textId="77777777" w:rsidR="0086640E" w:rsidRDefault="008664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 Bold" w:hAnsi="Arial Bold"/>
        <w:b/>
        <w:i w:val="0"/>
        <w:sz w:val="2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567"/>
        </w:tabs>
        <w:ind w:left="567" w:hanging="567"/>
      </w:p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</w:lvl>
    <w:lvl w:ilvl="5">
      <w:start w:val="1"/>
      <w:numFmt w:val="upperRoman"/>
      <w:lvlText w:val="(%6)"/>
      <w:lvlJc w:val="left"/>
      <w:pPr>
        <w:tabs>
          <w:tab w:val="num" w:pos="567"/>
        </w:tabs>
        <w:ind w:left="567" w:hanging="567"/>
      </w:pPr>
    </w:lvl>
    <w:lvl w:ilvl="6">
      <w:start w:val="1"/>
      <w:numFmt w:val="none"/>
      <w:suff w:val="nothing"/>
      <w:lvlText w:val=""/>
      <w:lvlJc w:val="left"/>
      <w:pPr>
        <w:tabs>
          <w:tab w:val="num" w:pos="680"/>
        </w:tabs>
        <w:ind w:left="680" w:hanging="680"/>
      </w:pPr>
    </w:lvl>
    <w:lvl w:ilvl="7">
      <w:start w:val="1"/>
      <w:numFmt w:val="none"/>
      <w:suff w:val="nothing"/>
      <w:lvlText w:val=""/>
      <w:lvlJc w:val="left"/>
      <w:pPr>
        <w:tabs>
          <w:tab w:val="num" w:pos="30161"/>
        </w:tabs>
        <w:ind w:left="3016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0161"/>
        </w:tabs>
        <w:ind w:left="30161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041"/>
        </w:tabs>
        <w:ind w:left="2041" w:hanging="794"/>
      </w:pPr>
      <w:rPr>
        <w:rFonts w:ascii="Symbol" w:hAnsi="Symbol"/>
        <w:b/>
        <w:i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color w:val="00005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2BE66A1"/>
    <w:multiLevelType w:val="hybridMultilevel"/>
    <w:tmpl w:val="17DCB52A"/>
    <w:name w:val="WW8Num6"/>
    <w:lvl w:ilvl="0" w:tplc="3176D450">
      <w:start w:val="1"/>
      <w:numFmt w:val="upperLetter"/>
      <w:pStyle w:val="UCAlpha1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B13275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439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5C5E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BC94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F891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ED9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7A9B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9259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210E1B"/>
    <w:multiLevelType w:val="hybridMultilevel"/>
    <w:tmpl w:val="2F2AD8FC"/>
    <w:lvl w:ilvl="0" w:tplc="B3CE5DAA">
      <w:start w:val="1"/>
      <w:numFmt w:val="lowerRoman"/>
      <w:pStyle w:val="Level4"/>
      <w:lvlText w:val="(%1)"/>
      <w:lvlJc w:val="left"/>
      <w:pPr>
        <w:ind w:left="2761" w:hanging="360"/>
      </w:pPr>
      <w:rPr>
        <w:rFonts w:ascii="Georgia" w:hAnsi="Georgia" w:hint="default"/>
        <w:sz w:val="18"/>
      </w:rPr>
    </w:lvl>
    <w:lvl w:ilvl="1" w:tplc="040E0019" w:tentative="1">
      <w:start w:val="1"/>
      <w:numFmt w:val="lowerLetter"/>
      <w:lvlText w:val="%2."/>
      <w:lvlJc w:val="left"/>
      <w:pPr>
        <w:ind w:left="3481" w:hanging="360"/>
      </w:pPr>
    </w:lvl>
    <w:lvl w:ilvl="2" w:tplc="040E001B" w:tentative="1">
      <w:start w:val="1"/>
      <w:numFmt w:val="lowerRoman"/>
      <w:lvlText w:val="%3."/>
      <w:lvlJc w:val="right"/>
      <w:pPr>
        <w:ind w:left="4201" w:hanging="180"/>
      </w:pPr>
    </w:lvl>
    <w:lvl w:ilvl="3" w:tplc="040E000F" w:tentative="1">
      <w:start w:val="1"/>
      <w:numFmt w:val="decimal"/>
      <w:lvlText w:val="%4."/>
      <w:lvlJc w:val="left"/>
      <w:pPr>
        <w:ind w:left="4921" w:hanging="360"/>
      </w:pPr>
    </w:lvl>
    <w:lvl w:ilvl="4" w:tplc="040E0019" w:tentative="1">
      <w:start w:val="1"/>
      <w:numFmt w:val="lowerLetter"/>
      <w:lvlText w:val="%5."/>
      <w:lvlJc w:val="left"/>
      <w:pPr>
        <w:ind w:left="5641" w:hanging="360"/>
      </w:pPr>
    </w:lvl>
    <w:lvl w:ilvl="5" w:tplc="040E001B" w:tentative="1">
      <w:start w:val="1"/>
      <w:numFmt w:val="lowerRoman"/>
      <w:lvlText w:val="%6."/>
      <w:lvlJc w:val="right"/>
      <w:pPr>
        <w:ind w:left="6361" w:hanging="180"/>
      </w:pPr>
    </w:lvl>
    <w:lvl w:ilvl="6" w:tplc="040E000F" w:tentative="1">
      <w:start w:val="1"/>
      <w:numFmt w:val="decimal"/>
      <w:lvlText w:val="%7."/>
      <w:lvlJc w:val="left"/>
      <w:pPr>
        <w:ind w:left="7081" w:hanging="360"/>
      </w:pPr>
    </w:lvl>
    <w:lvl w:ilvl="7" w:tplc="040E0019" w:tentative="1">
      <w:start w:val="1"/>
      <w:numFmt w:val="lowerLetter"/>
      <w:lvlText w:val="%8."/>
      <w:lvlJc w:val="left"/>
      <w:pPr>
        <w:ind w:left="7801" w:hanging="360"/>
      </w:pPr>
    </w:lvl>
    <w:lvl w:ilvl="8" w:tplc="040E001B" w:tentative="1">
      <w:start w:val="1"/>
      <w:numFmt w:val="lowerRoman"/>
      <w:lvlText w:val="%9."/>
      <w:lvlJc w:val="right"/>
      <w:pPr>
        <w:ind w:left="8521" w:hanging="180"/>
      </w:pPr>
    </w:lvl>
  </w:abstractNum>
  <w:abstractNum w:abstractNumId="8">
    <w:nsid w:val="0C48645C"/>
    <w:multiLevelType w:val="hybridMultilevel"/>
    <w:tmpl w:val="28489822"/>
    <w:lvl w:ilvl="0" w:tplc="01FC9530">
      <w:start w:val="1"/>
      <w:numFmt w:val="decimal"/>
      <w:pStyle w:val="Parties"/>
      <w:lvlText w:val="(%1)"/>
      <w:lvlJc w:val="left"/>
      <w:pPr>
        <w:ind w:left="36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34323D"/>
    <w:multiLevelType w:val="multilevel"/>
    <w:tmpl w:val="FF5C27D4"/>
    <w:lvl w:ilvl="0">
      <w:start w:val="1"/>
      <w:numFmt w:val="decimal"/>
      <w:pStyle w:val="Schedule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0">
    <w:nsid w:val="116B7A43"/>
    <w:multiLevelType w:val="multilevel"/>
    <w:tmpl w:val="12F21CA8"/>
    <w:lvl w:ilvl="0">
      <w:start w:val="1"/>
      <w:numFmt w:val="decimal"/>
      <w:pStyle w:val="Table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11">
    <w:nsid w:val="1EF42800"/>
    <w:multiLevelType w:val="hybridMultilevel"/>
    <w:tmpl w:val="98B04874"/>
    <w:lvl w:ilvl="0" w:tplc="AA4CC864">
      <w:start w:val="1"/>
      <w:numFmt w:val="bullet"/>
      <w:pStyle w:val="bullet2"/>
      <w:lvlText w:val="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</w:rPr>
    </w:lvl>
    <w:lvl w:ilvl="1" w:tplc="4C4A04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AE46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16F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004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807F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AAF3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2A79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3833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F708B8"/>
    <w:multiLevelType w:val="hybridMultilevel"/>
    <w:tmpl w:val="33164D32"/>
    <w:lvl w:ilvl="0" w:tplc="03181190">
      <w:start w:val="1"/>
      <w:numFmt w:val="upperRoman"/>
      <w:pStyle w:val="UCRoman1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E6172F"/>
    <w:multiLevelType w:val="singleLevel"/>
    <w:tmpl w:val="3056B4FE"/>
    <w:lvl w:ilvl="0">
      <w:start w:val="1"/>
      <w:numFmt w:val="lowerLetter"/>
      <w:pStyle w:val="Tablealpha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14">
    <w:nsid w:val="34705D16"/>
    <w:multiLevelType w:val="singleLevel"/>
    <w:tmpl w:val="8242BC70"/>
    <w:lvl w:ilvl="0">
      <w:start w:val="1"/>
      <w:numFmt w:val="lowerLetter"/>
      <w:pStyle w:val="alpha3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15">
    <w:nsid w:val="34A5631E"/>
    <w:multiLevelType w:val="hybridMultilevel"/>
    <w:tmpl w:val="8B244F8A"/>
    <w:lvl w:ilvl="0" w:tplc="C4A0C566">
      <w:start w:val="1"/>
      <w:numFmt w:val="upperLetter"/>
      <w:pStyle w:val="UCAlpha2"/>
      <w:lvlText w:val="%1."/>
      <w:lvlJc w:val="left"/>
      <w:pPr>
        <w:tabs>
          <w:tab w:val="num" w:pos="1247"/>
        </w:tabs>
        <w:ind w:left="1247" w:hanging="680"/>
      </w:pPr>
      <w:rPr>
        <w:rFonts w:ascii="Arial Bold" w:hAnsi="Arial Bold" w:hint="default"/>
        <w:b/>
        <w:i w:val="0"/>
        <w:sz w:val="20"/>
      </w:rPr>
    </w:lvl>
    <w:lvl w:ilvl="1" w:tplc="5E22B5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AE42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88F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5C87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AC0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8C07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500E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431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E21890"/>
    <w:multiLevelType w:val="multilevel"/>
    <w:tmpl w:val="80CA3716"/>
    <w:lvl w:ilvl="0">
      <w:start w:val="1"/>
      <w:numFmt w:val="decimal"/>
      <w:pStyle w:val="TC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794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4DAE3FBA"/>
    <w:multiLevelType w:val="hybridMultilevel"/>
    <w:tmpl w:val="F2DA279A"/>
    <w:lvl w:ilvl="0" w:tplc="C3B218FE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2A7C3C"/>
    <w:multiLevelType w:val="singleLevel"/>
    <w:tmpl w:val="87065A6A"/>
    <w:lvl w:ilvl="0">
      <w:start w:val="1"/>
      <w:numFmt w:val="lowerLetter"/>
      <w:pStyle w:val="alpha1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19">
    <w:nsid w:val="55F728E2"/>
    <w:multiLevelType w:val="hybridMultilevel"/>
    <w:tmpl w:val="F6523B6C"/>
    <w:lvl w:ilvl="0" w:tplc="1A404CBC">
      <w:start w:val="1"/>
      <w:numFmt w:val="upperRoman"/>
      <w:pStyle w:val="UCRoman2"/>
      <w:lvlText w:val="%1."/>
      <w:lvlJc w:val="left"/>
      <w:pPr>
        <w:tabs>
          <w:tab w:val="num" w:pos="1247"/>
        </w:tabs>
        <w:ind w:left="1247" w:hanging="680"/>
      </w:pPr>
      <w:rPr>
        <w:rFonts w:ascii="Arial Bold" w:hAnsi="Arial Bold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F711EC"/>
    <w:multiLevelType w:val="singleLevel"/>
    <w:tmpl w:val="8674AA8A"/>
    <w:lvl w:ilvl="0">
      <w:start w:val="1"/>
      <w:numFmt w:val="lowerRoman"/>
      <w:pStyle w:val="roman1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1">
    <w:nsid w:val="5BBC0B7A"/>
    <w:multiLevelType w:val="hybridMultilevel"/>
    <w:tmpl w:val="F0601ED2"/>
    <w:lvl w:ilvl="0" w:tplc="6DDE4218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794"/>
      </w:pPr>
      <w:rPr>
        <w:rFonts w:ascii="Symbol" w:hAnsi="Symbol" w:hint="default"/>
        <w:color w:val="000058"/>
      </w:rPr>
    </w:lvl>
    <w:lvl w:ilvl="1" w:tplc="F6EC62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56E5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ECA1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9674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781F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D071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B6DC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CAE3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E24751"/>
    <w:multiLevelType w:val="hybridMultilevel"/>
    <w:tmpl w:val="3E72FDAA"/>
    <w:lvl w:ilvl="0" w:tplc="A70261F2">
      <w:start w:val="1"/>
      <w:numFmt w:val="bullet"/>
      <w:pStyle w:val="Table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CB4379"/>
    <w:multiLevelType w:val="hybridMultilevel"/>
    <w:tmpl w:val="D4601F50"/>
    <w:lvl w:ilvl="0" w:tplc="281AF6C2">
      <w:start w:val="1"/>
      <w:numFmt w:val="upperLetter"/>
      <w:pStyle w:val="Recitals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215270"/>
    <w:multiLevelType w:val="singleLevel"/>
    <w:tmpl w:val="EC7873DC"/>
    <w:lvl w:ilvl="0">
      <w:start w:val="1"/>
      <w:numFmt w:val="lowerRoman"/>
      <w:pStyle w:val="roman3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5">
    <w:nsid w:val="64C47EA1"/>
    <w:multiLevelType w:val="singleLevel"/>
    <w:tmpl w:val="BD1458D6"/>
    <w:lvl w:ilvl="0">
      <w:start w:val="1"/>
      <w:numFmt w:val="lowerRoman"/>
      <w:pStyle w:val="Tableroman"/>
      <w:lvlText w:val="(%1)"/>
      <w:lvlJc w:val="left"/>
      <w:pPr>
        <w:ind w:left="360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6">
    <w:nsid w:val="6A7F67AA"/>
    <w:multiLevelType w:val="hybridMultilevel"/>
    <w:tmpl w:val="7BAE6836"/>
    <w:lvl w:ilvl="0" w:tplc="9B4AD15C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794"/>
      </w:pPr>
      <w:rPr>
        <w:rFonts w:ascii="Arial Bold" w:hAnsi="Arial Bold" w:hint="default"/>
        <w:b/>
        <w:i w:val="0"/>
        <w:sz w:val="20"/>
      </w:rPr>
    </w:lvl>
    <w:lvl w:ilvl="1" w:tplc="5F5235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1CC7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1A7D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724E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EE61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289B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F04D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C0B3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B1D1232"/>
    <w:multiLevelType w:val="multilevel"/>
    <w:tmpl w:val="E152A37E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ascii="Georgia" w:hAnsi="Georgia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8">
    <w:nsid w:val="7169173D"/>
    <w:multiLevelType w:val="singleLevel"/>
    <w:tmpl w:val="CCC68618"/>
    <w:lvl w:ilvl="0">
      <w:start w:val="1"/>
      <w:numFmt w:val="lowerLetter"/>
      <w:pStyle w:val="alpha2"/>
      <w:lvlText w:val="(%1)"/>
      <w:lvlJc w:val="left"/>
      <w:pPr>
        <w:ind w:left="717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29">
    <w:nsid w:val="75A623FA"/>
    <w:multiLevelType w:val="hybridMultilevel"/>
    <w:tmpl w:val="CFF8EEB2"/>
    <w:lvl w:ilvl="0" w:tplc="3F703D40">
      <w:start w:val="1"/>
      <w:numFmt w:val="bullet"/>
      <w:lvlRestart w:val="0"/>
      <w:pStyle w:val="dashbullet1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0058"/>
      </w:rPr>
    </w:lvl>
    <w:lvl w:ilvl="1" w:tplc="288030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4889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02AC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C618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6A8E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EA83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8EB3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CA4C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257A82"/>
    <w:multiLevelType w:val="hybridMultilevel"/>
    <w:tmpl w:val="2832851C"/>
    <w:lvl w:ilvl="0" w:tplc="10387D3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5A5B88"/>
    <w:multiLevelType w:val="singleLevel"/>
    <w:tmpl w:val="6E30A9E0"/>
    <w:lvl w:ilvl="0">
      <w:start w:val="1"/>
      <w:numFmt w:val="lowerRoman"/>
      <w:pStyle w:val="roman2"/>
      <w:lvlText w:val="(%1)"/>
      <w:lvlJc w:val="left"/>
      <w:pPr>
        <w:ind w:left="1154" w:hanging="360"/>
      </w:pPr>
      <w:rPr>
        <w:rFonts w:ascii="Georgia" w:hAnsi="Georgia" w:hint="default"/>
        <w:b w:val="0"/>
        <w:i w:val="0"/>
        <w:sz w:val="20"/>
      </w:rPr>
    </w:lvl>
  </w:abstractNum>
  <w:abstractNum w:abstractNumId="32">
    <w:nsid w:val="7D075381"/>
    <w:multiLevelType w:val="hybridMultilevel"/>
    <w:tmpl w:val="79B6B110"/>
    <w:lvl w:ilvl="0" w:tplc="2A042F80">
      <w:start w:val="1"/>
      <w:numFmt w:val="bullet"/>
      <w:lvlRestart w:val="0"/>
      <w:pStyle w:val="dashbullet2"/>
      <w:lvlText w:val="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  <w:color w:val="000058"/>
      </w:rPr>
    </w:lvl>
    <w:lvl w:ilvl="1" w:tplc="C9D201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62E1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7E23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A072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6A20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DAC7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E26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3A01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D04878"/>
    <w:multiLevelType w:val="hybridMultilevel"/>
    <w:tmpl w:val="4A0C22A8"/>
    <w:lvl w:ilvl="0" w:tplc="E2B28C26">
      <w:start w:val="1"/>
      <w:numFmt w:val="decimal"/>
      <w:pStyle w:val="ListNumbers"/>
      <w:lvlText w:val="%1."/>
      <w:lvlJc w:val="left"/>
      <w:pPr>
        <w:ind w:left="360" w:hanging="360"/>
      </w:pPr>
      <w:rPr>
        <w:rFonts w:ascii="Georgia" w:hAnsi="Georgia" w:hint="default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17"/>
  </w:num>
  <w:num w:numId="4">
    <w:abstractNumId w:val="9"/>
  </w:num>
  <w:num w:numId="5">
    <w:abstractNumId w:val="16"/>
  </w:num>
  <w:num w:numId="6">
    <w:abstractNumId w:val="10"/>
  </w:num>
  <w:num w:numId="7">
    <w:abstractNumId w:val="22"/>
  </w:num>
  <w:num w:numId="8">
    <w:abstractNumId w:val="18"/>
  </w:num>
  <w:num w:numId="9">
    <w:abstractNumId w:val="14"/>
  </w:num>
  <w:num w:numId="10">
    <w:abstractNumId w:val="20"/>
  </w:num>
  <w:num w:numId="11">
    <w:abstractNumId w:val="13"/>
  </w:num>
  <w:num w:numId="12">
    <w:abstractNumId w:val="25"/>
  </w:num>
  <w:num w:numId="13">
    <w:abstractNumId w:val="28"/>
  </w:num>
  <w:num w:numId="14">
    <w:abstractNumId w:val="33"/>
  </w:num>
  <w:num w:numId="15">
    <w:abstractNumId w:val="29"/>
  </w:num>
  <w:num w:numId="16">
    <w:abstractNumId w:val="32"/>
  </w:num>
  <w:num w:numId="17">
    <w:abstractNumId w:val="21"/>
  </w:num>
  <w:num w:numId="18">
    <w:abstractNumId w:val="6"/>
  </w:num>
  <w:num w:numId="19">
    <w:abstractNumId w:val="15"/>
  </w:num>
  <w:num w:numId="20">
    <w:abstractNumId w:val="26"/>
  </w:num>
  <w:num w:numId="21">
    <w:abstractNumId w:val="12"/>
  </w:num>
  <w:num w:numId="22">
    <w:abstractNumId w:val="19"/>
  </w:num>
  <w:num w:numId="23">
    <w:abstractNumId w:val="7"/>
  </w:num>
  <w:num w:numId="24">
    <w:abstractNumId w:val="23"/>
  </w:num>
  <w:num w:numId="25">
    <w:abstractNumId w:val="24"/>
  </w:num>
  <w:num w:numId="26">
    <w:abstractNumId w:val="27"/>
  </w:num>
  <w:num w:numId="27">
    <w:abstractNumId w:val="31"/>
  </w:num>
  <w:num w:numId="28">
    <w:abstractNumId w:val="8"/>
  </w:num>
  <w:num w:numId="29">
    <w:abstractNumId w:val="27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IPOS Adrienn">
    <w15:presenceInfo w15:providerId="AD" w15:userId="S-1-5-21-1046478644-2965077858-1193819140-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675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XtoolsFileType" w:val="Word97"/>
  </w:docVars>
  <w:rsids>
    <w:rsidRoot w:val="00B730E0"/>
    <w:rsid w:val="00024733"/>
    <w:rsid w:val="00063045"/>
    <w:rsid w:val="00077F86"/>
    <w:rsid w:val="0008153D"/>
    <w:rsid w:val="000B7319"/>
    <w:rsid w:val="000B7F82"/>
    <w:rsid w:val="000C701C"/>
    <w:rsid w:val="000C7937"/>
    <w:rsid w:val="000D20D1"/>
    <w:rsid w:val="000E38D6"/>
    <w:rsid w:val="000E47F9"/>
    <w:rsid w:val="000F3623"/>
    <w:rsid w:val="00174054"/>
    <w:rsid w:val="001B41EE"/>
    <w:rsid w:val="001E15EC"/>
    <w:rsid w:val="00223103"/>
    <w:rsid w:val="00232AFD"/>
    <w:rsid w:val="00250BDE"/>
    <w:rsid w:val="002557F5"/>
    <w:rsid w:val="00255E5C"/>
    <w:rsid w:val="00281AE8"/>
    <w:rsid w:val="00291F87"/>
    <w:rsid w:val="002C026E"/>
    <w:rsid w:val="002C2883"/>
    <w:rsid w:val="002D47FB"/>
    <w:rsid w:val="003036D7"/>
    <w:rsid w:val="00321A4D"/>
    <w:rsid w:val="00335AB1"/>
    <w:rsid w:val="003467C9"/>
    <w:rsid w:val="00373002"/>
    <w:rsid w:val="0037455B"/>
    <w:rsid w:val="00386F38"/>
    <w:rsid w:val="0039789D"/>
    <w:rsid w:val="003A04C1"/>
    <w:rsid w:val="003B5013"/>
    <w:rsid w:val="00473E46"/>
    <w:rsid w:val="00474087"/>
    <w:rsid w:val="004928AB"/>
    <w:rsid w:val="00493AE8"/>
    <w:rsid w:val="004B5389"/>
    <w:rsid w:val="00506B2A"/>
    <w:rsid w:val="0051162B"/>
    <w:rsid w:val="00513609"/>
    <w:rsid w:val="005244C8"/>
    <w:rsid w:val="0052537D"/>
    <w:rsid w:val="00556B84"/>
    <w:rsid w:val="005663B7"/>
    <w:rsid w:val="00580734"/>
    <w:rsid w:val="00582389"/>
    <w:rsid w:val="005843A6"/>
    <w:rsid w:val="00585150"/>
    <w:rsid w:val="005932E7"/>
    <w:rsid w:val="005B7EB0"/>
    <w:rsid w:val="005C2168"/>
    <w:rsid w:val="005E0B26"/>
    <w:rsid w:val="005E12AE"/>
    <w:rsid w:val="00603D3A"/>
    <w:rsid w:val="006200F1"/>
    <w:rsid w:val="00633EC3"/>
    <w:rsid w:val="00671BD5"/>
    <w:rsid w:val="00681CF0"/>
    <w:rsid w:val="006900CB"/>
    <w:rsid w:val="00691D40"/>
    <w:rsid w:val="006B78E1"/>
    <w:rsid w:val="0070365E"/>
    <w:rsid w:val="007209F0"/>
    <w:rsid w:val="00726A84"/>
    <w:rsid w:val="00746FB7"/>
    <w:rsid w:val="00772475"/>
    <w:rsid w:val="00780DAD"/>
    <w:rsid w:val="0078266F"/>
    <w:rsid w:val="00785EFF"/>
    <w:rsid w:val="007967A4"/>
    <w:rsid w:val="007A50B2"/>
    <w:rsid w:val="007A5681"/>
    <w:rsid w:val="007D0AC5"/>
    <w:rsid w:val="007D7011"/>
    <w:rsid w:val="007F2677"/>
    <w:rsid w:val="0084036A"/>
    <w:rsid w:val="00845F73"/>
    <w:rsid w:val="00853D17"/>
    <w:rsid w:val="00856B95"/>
    <w:rsid w:val="0086640E"/>
    <w:rsid w:val="008745DD"/>
    <w:rsid w:val="00883ECB"/>
    <w:rsid w:val="0088619C"/>
    <w:rsid w:val="00891D6E"/>
    <w:rsid w:val="008C4F3F"/>
    <w:rsid w:val="008C645A"/>
    <w:rsid w:val="008D3F89"/>
    <w:rsid w:val="00943D9B"/>
    <w:rsid w:val="009610B3"/>
    <w:rsid w:val="00963ECA"/>
    <w:rsid w:val="009752DB"/>
    <w:rsid w:val="009E0F6E"/>
    <w:rsid w:val="009E5B19"/>
    <w:rsid w:val="00A0041D"/>
    <w:rsid w:val="00A04026"/>
    <w:rsid w:val="00A12E07"/>
    <w:rsid w:val="00A3454D"/>
    <w:rsid w:val="00AA4170"/>
    <w:rsid w:val="00AC7D72"/>
    <w:rsid w:val="00AE04CD"/>
    <w:rsid w:val="00AF1170"/>
    <w:rsid w:val="00B0619E"/>
    <w:rsid w:val="00B376D0"/>
    <w:rsid w:val="00B730E0"/>
    <w:rsid w:val="00BA1353"/>
    <w:rsid w:val="00BC0AA1"/>
    <w:rsid w:val="00BD29FE"/>
    <w:rsid w:val="00C02869"/>
    <w:rsid w:val="00C03547"/>
    <w:rsid w:val="00C24666"/>
    <w:rsid w:val="00C33FA2"/>
    <w:rsid w:val="00C36671"/>
    <w:rsid w:val="00C75FA2"/>
    <w:rsid w:val="00C9585A"/>
    <w:rsid w:val="00CF4D41"/>
    <w:rsid w:val="00D100C0"/>
    <w:rsid w:val="00D13CCC"/>
    <w:rsid w:val="00D45CD0"/>
    <w:rsid w:val="00D93B40"/>
    <w:rsid w:val="00DA578A"/>
    <w:rsid w:val="00DB3292"/>
    <w:rsid w:val="00DC2848"/>
    <w:rsid w:val="00DC2DAF"/>
    <w:rsid w:val="00DD08FE"/>
    <w:rsid w:val="00DD2D62"/>
    <w:rsid w:val="00E274F6"/>
    <w:rsid w:val="00E4699E"/>
    <w:rsid w:val="00E61658"/>
    <w:rsid w:val="00E63F25"/>
    <w:rsid w:val="00EC28C0"/>
    <w:rsid w:val="00F05062"/>
    <w:rsid w:val="00F17D25"/>
    <w:rsid w:val="00F23CEB"/>
    <w:rsid w:val="00F44FFE"/>
    <w:rsid w:val="00F62E42"/>
    <w:rsid w:val="00F7056E"/>
    <w:rsid w:val="00F87D21"/>
    <w:rsid w:val="00FA0EBC"/>
    <w:rsid w:val="00FA3F1E"/>
    <w:rsid w:val="00FA7468"/>
    <w:rsid w:val="00FB77EC"/>
    <w:rsid w:val="00FE3FC0"/>
    <w:rsid w:val="00F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E17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C2848"/>
    <w:rPr>
      <w:rFonts w:ascii="Arial" w:hAnsi="Arial"/>
      <w:szCs w:val="24"/>
      <w:lang w:eastAsia="en-US"/>
    </w:rPr>
  </w:style>
  <w:style w:type="paragraph" w:styleId="Cmsor1">
    <w:name w:val="heading 1"/>
    <w:basedOn w:val="Norml"/>
    <w:next w:val="Norml"/>
    <w:qFormat/>
    <w:pPr>
      <w:outlineLvl w:val="0"/>
    </w:pPr>
    <w:rPr>
      <w:rFonts w:cs="Arial"/>
      <w:bCs/>
      <w:szCs w:val="32"/>
    </w:rPr>
  </w:style>
  <w:style w:type="paragraph" w:styleId="Cmsor2">
    <w:name w:val="heading 2"/>
    <w:basedOn w:val="Norml"/>
    <w:next w:val="Norml"/>
    <w:qFormat/>
    <w:pPr>
      <w:outlineLvl w:val="1"/>
    </w:pPr>
    <w:rPr>
      <w:rFonts w:cs="Arial"/>
      <w:bCs/>
      <w:iCs/>
      <w:szCs w:val="28"/>
    </w:rPr>
  </w:style>
  <w:style w:type="paragraph" w:styleId="Cmsor3">
    <w:name w:val="heading 3"/>
    <w:basedOn w:val="Norml"/>
    <w:next w:val="Norml"/>
    <w:qFormat/>
    <w:pPr>
      <w:outlineLvl w:val="2"/>
    </w:pPr>
    <w:rPr>
      <w:rFonts w:cs="Arial"/>
      <w:bCs/>
      <w:szCs w:val="26"/>
    </w:rPr>
  </w:style>
  <w:style w:type="paragraph" w:styleId="Cmsor4">
    <w:name w:val="heading 4"/>
    <w:basedOn w:val="Norml"/>
    <w:next w:val="Norml"/>
    <w:qFormat/>
    <w:pPr>
      <w:outlineLvl w:val="3"/>
    </w:pPr>
    <w:rPr>
      <w:bCs/>
      <w:szCs w:val="28"/>
    </w:rPr>
  </w:style>
  <w:style w:type="paragraph" w:styleId="Cmsor5">
    <w:name w:val="heading 5"/>
    <w:basedOn w:val="Norml"/>
    <w:next w:val="Norml"/>
    <w:qFormat/>
    <w:pPr>
      <w:outlineLvl w:val="4"/>
    </w:pPr>
    <w:rPr>
      <w:bCs/>
      <w:iCs/>
      <w:szCs w:val="26"/>
    </w:rPr>
  </w:style>
  <w:style w:type="paragraph" w:styleId="Cmsor6">
    <w:name w:val="heading 6"/>
    <w:basedOn w:val="Norml"/>
    <w:next w:val="Norml"/>
    <w:qFormat/>
    <w:pPr>
      <w:outlineLvl w:val="5"/>
    </w:pPr>
    <w:rPr>
      <w:bCs/>
      <w:szCs w:val="22"/>
    </w:rPr>
  </w:style>
  <w:style w:type="paragraph" w:styleId="Cmsor7">
    <w:name w:val="heading 7"/>
    <w:basedOn w:val="Norml"/>
    <w:next w:val="Norml"/>
    <w:qFormat/>
    <w:pPr>
      <w:outlineLvl w:val="6"/>
    </w:pPr>
  </w:style>
  <w:style w:type="paragraph" w:styleId="Cmsor8">
    <w:name w:val="heading 8"/>
    <w:basedOn w:val="Norml"/>
    <w:next w:val="Norml"/>
    <w:qFormat/>
    <w:pPr>
      <w:outlineLvl w:val="7"/>
    </w:pPr>
    <w:rPr>
      <w:iCs/>
    </w:rPr>
  </w:style>
  <w:style w:type="paragraph" w:styleId="Cmsor9">
    <w:name w:val="heading 9"/>
    <w:basedOn w:val="Norml"/>
    <w:next w:val="Norml"/>
    <w:qFormat/>
    <w:pPr>
      <w:outlineLvl w:val="8"/>
    </w:pPr>
    <w:rPr>
      <w:rFonts w:cs="Arial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Body"/>
    <w:semiHidden/>
    <w:pPr>
      <w:spacing w:before="280" w:after="140" w:line="290" w:lineRule="auto"/>
      <w:ind w:left="567" w:hanging="567"/>
    </w:pPr>
    <w:rPr>
      <w:kern w:val="20"/>
    </w:rPr>
  </w:style>
  <w:style w:type="paragraph" w:customStyle="1" w:styleId="Body">
    <w:name w:val="Body"/>
    <w:basedOn w:val="Norml"/>
    <w:rsid w:val="005C2168"/>
    <w:pPr>
      <w:spacing w:after="140" w:line="264" w:lineRule="auto"/>
      <w:jc w:val="both"/>
    </w:pPr>
    <w:rPr>
      <w:rFonts w:ascii="Georgia" w:hAnsi="Georgia"/>
      <w:kern w:val="20"/>
    </w:rPr>
  </w:style>
  <w:style w:type="paragraph" w:customStyle="1" w:styleId="Body1">
    <w:name w:val="Body 1"/>
    <w:basedOn w:val="Norml"/>
    <w:rsid w:val="007D0AC5"/>
    <w:pPr>
      <w:spacing w:after="140" w:line="264" w:lineRule="auto"/>
      <w:ind w:left="357"/>
      <w:jc w:val="both"/>
    </w:pPr>
    <w:rPr>
      <w:rFonts w:ascii="Georgia" w:hAnsi="Georgia"/>
      <w:kern w:val="20"/>
    </w:rPr>
  </w:style>
  <w:style w:type="paragraph" w:customStyle="1" w:styleId="Body2">
    <w:name w:val="Body 2"/>
    <w:basedOn w:val="Norml"/>
    <w:rsid w:val="00C9585A"/>
    <w:pPr>
      <w:spacing w:after="140" w:line="264" w:lineRule="auto"/>
      <w:ind w:left="1077"/>
      <w:jc w:val="both"/>
    </w:pPr>
    <w:rPr>
      <w:rFonts w:ascii="Georgia" w:hAnsi="Georgia"/>
      <w:kern w:val="20"/>
    </w:rPr>
  </w:style>
  <w:style w:type="paragraph" w:customStyle="1" w:styleId="Body3">
    <w:name w:val="Body 3"/>
    <w:basedOn w:val="Norml"/>
    <w:rsid w:val="00C9585A"/>
    <w:pPr>
      <w:spacing w:after="140" w:line="264" w:lineRule="auto"/>
      <w:ind w:left="1871"/>
      <w:jc w:val="both"/>
    </w:pPr>
    <w:rPr>
      <w:rFonts w:ascii="Georgia" w:hAnsi="Georgia"/>
      <w:kern w:val="20"/>
    </w:rPr>
  </w:style>
  <w:style w:type="paragraph" w:customStyle="1" w:styleId="Level1">
    <w:name w:val="Level 1"/>
    <w:basedOn w:val="Norml"/>
    <w:next w:val="Body1"/>
    <w:rsid w:val="00A12E07"/>
    <w:pPr>
      <w:keepNext/>
      <w:numPr>
        <w:numId w:val="29"/>
      </w:numPr>
      <w:tabs>
        <w:tab w:val="left" w:pos="397"/>
      </w:tabs>
      <w:spacing w:before="280" w:after="140" w:line="264" w:lineRule="auto"/>
      <w:jc w:val="both"/>
      <w:outlineLvl w:val="0"/>
    </w:pPr>
    <w:rPr>
      <w:rFonts w:ascii="Georgia" w:hAnsi="Georgia"/>
      <w:b/>
      <w:bCs/>
      <w:kern w:val="20"/>
      <w:sz w:val="22"/>
      <w:szCs w:val="32"/>
    </w:rPr>
  </w:style>
  <w:style w:type="paragraph" w:customStyle="1" w:styleId="Level2">
    <w:name w:val="Level 2"/>
    <w:basedOn w:val="Norml"/>
    <w:rsid w:val="00A12E07"/>
    <w:pPr>
      <w:numPr>
        <w:ilvl w:val="1"/>
        <w:numId w:val="29"/>
      </w:numPr>
      <w:spacing w:after="140" w:line="264" w:lineRule="auto"/>
      <w:jc w:val="both"/>
    </w:pPr>
    <w:rPr>
      <w:rFonts w:ascii="Georgia" w:hAnsi="Georgia"/>
      <w:kern w:val="20"/>
      <w:szCs w:val="28"/>
    </w:rPr>
  </w:style>
  <w:style w:type="paragraph" w:customStyle="1" w:styleId="Level3">
    <w:name w:val="Level 3"/>
    <w:basedOn w:val="Norml"/>
    <w:link w:val="Level3Char"/>
    <w:rsid w:val="00A12E07"/>
    <w:pPr>
      <w:numPr>
        <w:ilvl w:val="2"/>
        <w:numId w:val="29"/>
      </w:numPr>
      <w:spacing w:after="140" w:line="264" w:lineRule="auto"/>
      <w:jc w:val="both"/>
    </w:pPr>
    <w:rPr>
      <w:rFonts w:ascii="Georgia" w:hAnsi="Georgia"/>
      <w:kern w:val="20"/>
      <w:szCs w:val="28"/>
    </w:rPr>
  </w:style>
  <w:style w:type="character" w:customStyle="1" w:styleId="Level3Char">
    <w:name w:val="Level 3 Char"/>
    <w:link w:val="Level3"/>
    <w:rsid w:val="00CF4D41"/>
    <w:rPr>
      <w:rFonts w:ascii="Georgia" w:hAnsi="Georgia"/>
      <w:kern w:val="20"/>
      <w:szCs w:val="28"/>
      <w:lang w:eastAsia="en-US"/>
    </w:rPr>
  </w:style>
  <w:style w:type="paragraph" w:customStyle="1" w:styleId="Level4">
    <w:name w:val="Level 4"/>
    <w:basedOn w:val="Norml"/>
    <w:rsid w:val="00C9585A"/>
    <w:pPr>
      <w:numPr>
        <w:numId w:val="23"/>
      </w:numPr>
      <w:tabs>
        <w:tab w:val="left" w:pos="2552"/>
      </w:tabs>
      <w:spacing w:after="140" w:line="290" w:lineRule="auto"/>
      <w:ind w:left="2551" w:hanging="680"/>
      <w:jc w:val="both"/>
    </w:pPr>
    <w:rPr>
      <w:rFonts w:ascii="Georgia" w:hAnsi="Georgia"/>
      <w:kern w:val="20"/>
    </w:rPr>
  </w:style>
  <w:style w:type="paragraph" w:customStyle="1" w:styleId="Parties">
    <w:name w:val="Parties"/>
    <w:basedOn w:val="Norml"/>
    <w:rsid w:val="0051162B"/>
    <w:pPr>
      <w:numPr>
        <w:numId w:val="28"/>
      </w:numPr>
      <w:tabs>
        <w:tab w:val="left" w:pos="567"/>
      </w:tabs>
      <w:spacing w:after="140" w:line="264" w:lineRule="auto"/>
      <w:jc w:val="both"/>
    </w:pPr>
    <w:rPr>
      <w:rFonts w:ascii="Georgia" w:hAnsi="Georgia"/>
      <w:kern w:val="20"/>
    </w:rPr>
  </w:style>
  <w:style w:type="paragraph" w:customStyle="1" w:styleId="Recitals">
    <w:name w:val="Recitals"/>
    <w:basedOn w:val="Norml"/>
    <w:rsid w:val="007A5681"/>
    <w:pPr>
      <w:numPr>
        <w:numId w:val="24"/>
      </w:numPr>
      <w:tabs>
        <w:tab w:val="clear" w:pos="567"/>
        <w:tab w:val="num" w:pos="397"/>
      </w:tabs>
      <w:spacing w:after="140" w:line="264" w:lineRule="auto"/>
      <w:jc w:val="both"/>
    </w:pPr>
    <w:rPr>
      <w:rFonts w:ascii="Georgia" w:hAnsi="Georgia"/>
      <w:kern w:val="20"/>
    </w:rPr>
  </w:style>
  <w:style w:type="paragraph" w:customStyle="1" w:styleId="alpha1">
    <w:name w:val="alpha 1"/>
    <w:basedOn w:val="Norml"/>
    <w:rsid w:val="00C9585A"/>
    <w:pPr>
      <w:numPr>
        <w:numId w:val="8"/>
      </w:numPr>
      <w:tabs>
        <w:tab w:val="left" w:pos="397"/>
      </w:tabs>
      <w:spacing w:after="140" w:line="264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alpha2">
    <w:name w:val="alpha 2"/>
    <w:basedOn w:val="Norml"/>
    <w:rsid w:val="00C9585A"/>
    <w:pPr>
      <w:numPr>
        <w:numId w:val="13"/>
      </w:numPr>
      <w:tabs>
        <w:tab w:val="left" w:pos="1077"/>
      </w:tabs>
      <w:spacing w:after="140" w:line="264" w:lineRule="auto"/>
      <w:ind w:left="1077" w:hanging="680"/>
      <w:jc w:val="both"/>
    </w:pPr>
    <w:rPr>
      <w:rFonts w:ascii="Georgia" w:hAnsi="Georgia"/>
      <w:kern w:val="20"/>
      <w:szCs w:val="20"/>
    </w:rPr>
  </w:style>
  <w:style w:type="paragraph" w:customStyle="1" w:styleId="alpha3">
    <w:name w:val="alpha 3"/>
    <w:basedOn w:val="Norml"/>
    <w:rsid w:val="00C9585A"/>
    <w:pPr>
      <w:numPr>
        <w:numId w:val="9"/>
      </w:numPr>
      <w:tabs>
        <w:tab w:val="left" w:pos="1871"/>
      </w:tabs>
      <w:spacing w:after="140" w:line="264" w:lineRule="auto"/>
      <w:ind w:left="1871" w:hanging="794"/>
      <w:jc w:val="both"/>
    </w:pPr>
    <w:rPr>
      <w:rFonts w:ascii="Georgia" w:hAnsi="Georgia"/>
      <w:kern w:val="20"/>
      <w:szCs w:val="20"/>
    </w:rPr>
  </w:style>
  <w:style w:type="paragraph" w:customStyle="1" w:styleId="bullet1">
    <w:name w:val="bullet 1"/>
    <w:basedOn w:val="Norml"/>
    <w:rsid w:val="0008153D"/>
    <w:pPr>
      <w:numPr>
        <w:numId w:val="1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bullet2">
    <w:name w:val="bullet 2"/>
    <w:basedOn w:val="Norml"/>
    <w:rsid w:val="00C9585A"/>
    <w:pPr>
      <w:numPr>
        <w:numId w:val="2"/>
      </w:numPr>
      <w:tabs>
        <w:tab w:val="clear" w:pos="1247"/>
        <w:tab w:val="num" w:pos="1077"/>
      </w:tabs>
      <w:spacing w:after="140" w:line="264" w:lineRule="auto"/>
      <w:ind w:left="1077"/>
      <w:jc w:val="both"/>
    </w:pPr>
    <w:rPr>
      <w:rFonts w:ascii="Georgia" w:hAnsi="Georgia"/>
      <w:kern w:val="20"/>
    </w:rPr>
  </w:style>
  <w:style w:type="paragraph" w:customStyle="1" w:styleId="bullet3">
    <w:name w:val="bullet 3"/>
    <w:basedOn w:val="Norml"/>
    <w:rsid w:val="00C9585A"/>
    <w:pPr>
      <w:numPr>
        <w:numId w:val="3"/>
      </w:numPr>
      <w:tabs>
        <w:tab w:val="clear" w:pos="2041"/>
        <w:tab w:val="num" w:pos="1871"/>
      </w:tabs>
      <w:spacing w:after="140" w:line="264" w:lineRule="auto"/>
      <w:ind w:left="1871"/>
      <w:jc w:val="both"/>
    </w:pPr>
    <w:rPr>
      <w:rFonts w:ascii="Georgia" w:hAnsi="Georgia"/>
      <w:kern w:val="20"/>
    </w:rPr>
  </w:style>
  <w:style w:type="paragraph" w:customStyle="1" w:styleId="roman1">
    <w:name w:val="roman 1"/>
    <w:basedOn w:val="Norml"/>
    <w:rsid w:val="00E61658"/>
    <w:pPr>
      <w:numPr>
        <w:numId w:val="10"/>
      </w:numPr>
      <w:tabs>
        <w:tab w:val="left" w:pos="397"/>
      </w:tabs>
      <w:spacing w:after="140" w:line="290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roman2">
    <w:name w:val="roman 2"/>
    <w:basedOn w:val="Norml"/>
    <w:rsid w:val="002D47FB"/>
    <w:pPr>
      <w:numPr>
        <w:numId w:val="27"/>
      </w:numPr>
      <w:tabs>
        <w:tab w:val="left" w:pos="1077"/>
      </w:tabs>
      <w:spacing w:after="140" w:line="264" w:lineRule="auto"/>
      <w:jc w:val="both"/>
    </w:pPr>
    <w:rPr>
      <w:rFonts w:ascii="Georgia" w:hAnsi="Georgia"/>
      <w:kern w:val="20"/>
      <w:szCs w:val="20"/>
    </w:rPr>
  </w:style>
  <w:style w:type="paragraph" w:customStyle="1" w:styleId="roman3">
    <w:name w:val="roman 3"/>
    <w:basedOn w:val="Norml"/>
    <w:rsid w:val="0037455B"/>
    <w:pPr>
      <w:numPr>
        <w:numId w:val="25"/>
      </w:numPr>
      <w:tabs>
        <w:tab w:val="left" w:pos="1871"/>
      </w:tabs>
      <w:spacing w:after="140" w:line="264" w:lineRule="auto"/>
      <w:jc w:val="both"/>
    </w:pPr>
    <w:rPr>
      <w:rFonts w:ascii="Georgia" w:hAnsi="Georgia"/>
      <w:kern w:val="20"/>
      <w:szCs w:val="20"/>
    </w:rPr>
  </w:style>
  <w:style w:type="paragraph" w:customStyle="1" w:styleId="CellHead">
    <w:name w:val="CellHead"/>
    <w:basedOn w:val="Norml"/>
    <w:rsid w:val="0088619C"/>
    <w:pPr>
      <w:keepNext/>
      <w:spacing w:before="60" w:after="60" w:line="264" w:lineRule="auto"/>
    </w:pPr>
    <w:rPr>
      <w:rFonts w:ascii="Georgia" w:hAnsi="Georgia"/>
      <w:b/>
      <w:kern w:val="20"/>
    </w:rPr>
  </w:style>
  <w:style w:type="paragraph" w:styleId="Jegyzetszveg">
    <w:name w:val="annotation text"/>
    <w:basedOn w:val="Norml"/>
    <w:link w:val="JegyzetszvegChar"/>
    <w:semiHidden/>
    <w:rPr>
      <w:szCs w:val="20"/>
    </w:rPr>
  </w:style>
  <w:style w:type="paragraph" w:styleId="Cm">
    <w:name w:val="Title"/>
    <w:basedOn w:val="Norml"/>
    <w:next w:val="Body"/>
    <w:link w:val="CmChar"/>
    <w:qFormat/>
    <w:rsid w:val="00772475"/>
    <w:pPr>
      <w:keepNext/>
      <w:spacing w:after="240" w:line="290" w:lineRule="auto"/>
      <w:jc w:val="both"/>
    </w:pPr>
    <w:rPr>
      <w:rFonts w:ascii="Georgia" w:hAnsi="Georgia" w:cs="Arial"/>
      <w:b/>
      <w:bCs/>
      <w:kern w:val="28"/>
      <w:sz w:val="25"/>
      <w:szCs w:val="32"/>
    </w:rPr>
  </w:style>
  <w:style w:type="paragraph" w:customStyle="1" w:styleId="Head1">
    <w:name w:val="Head 1"/>
    <w:basedOn w:val="Norml"/>
    <w:next w:val="Body1"/>
    <w:rsid w:val="0088619C"/>
    <w:pPr>
      <w:keepNext/>
      <w:spacing w:before="280" w:after="140" w:line="264" w:lineRule="auto"/>
      <w:ind w:left="397"/>
      <w:jc w:val="both"/>
    </w:pPr>
    <w:rPr>
      <w:rFonts w:ascii="Georgia" w:hAnsi="Georgia"/>
      <w:b/>
      <w:kern w:val="22"/>
      <w:sz w:val="22"/>
    </w:rPr>
  </w:style>
  <w:style w:type="paragraph" w:customStyle="1" w:styleId="Head2">
    <w:name w:val="Head 2"/>
    <w:basedOn w:val="Norml"/>
    <w:next w:val="Body2"/>
    <w:rsid w:val="00C9585A"/>
    <w:pPr>
      <w:keepNext/>
      <w:spacing w:before="280" w:after="60" w:line="264" w:lineRule="auto"/>
      <w:ind w:left="1077"/>
      <w:jc w:val="both"/>
    </w:pPr>
    <w:rPr>
      <w:rFonts w:ascii="Georgia" w:hAnsi="Georgia"/>
      <w:b/>
      <w:kern w:val="21"/>
      <w:sz w:val="21"/>
    </w:rPr>
  </w:style>
  <w:style w:type="paragraph" w:customStyle="1" w:styleId="SubHead">
    <w:name w:val="SubHead"/>
    <w:basedOn w:val="Norml"/>
    <w:next w:val="Body"/>
    <w:rsid w:val="00E61658"/>
    <w:pPr>
      <w:keepNext/>
      <w:spacing w:before="120" w:after="60" w:line="290" w:lineRule="auto"/>
      <w:jc w:val="both"/>
    </w:pPr>
    <w:rPr>
      <w:rFonts w:ascii="Georgia" w:hAnsi="Georgia"/>
      <w:b/>
      <w:kern w:val="21"/>
      <w:sz w:val="21"/>
    </w:rPr>
  </w:style>
  <w:style w:type="paragraph" w:customStyle="1" w:styleId="SchedApps">
    <w:name w:val="Sched/Apps"/>
    <w:basedOn w:val="Norml"/>
    <w:next w:val="Body"/>
    <w:rsid w:val="00E61658"/>
    <w:pPr>
      <w:keepNext/>
      <w:pageBreakBefore/>
      <w:spacing w:after="240" w:line="290" w:lineRule="auto"/>
      <w:jc w:val="center"/>
      <w:outlineLvl w:val="3"/>
    </w:pPr>
    <w:rPr>
      <w:rFonts w:ascii="Georgia" w:hAnsi="Georgia"/>
      <w:b/>
      <w:kern w:val="23"/>
      <w:sz w:val="23"/>
    </w:rPr>
  </w:style>
  <w:style w:type="paragraph" w:customStyle="1" w:styleId="Schedule1">
    <w:name w:val="Schedule 1"/>
    <w:basedOn w:val="Norml"/>
    <w:rsid w:val="00E61658"/>
    <w:pPr>
      <w:numPr>
        <w:numId w:val="4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Schedule2">
    <w:name w:val="Schedule 2"/>
    <w:basedOn w:val="Norml"/>
    <w:rsid w:val="00C9585A"/>
    <w:pPr>
      <w:numPr>
        <w:ilvl w:val="1"/>
        <w:numId w:val="4"/>
      </w:numPr>
      <w:tabs>
        <w:tab w:val="clear" w:pos="1247"/>
        <w:tab w:val="num" w:pos="1077"/>
      </w:tabs>
      <w:spacing w:after="140" w:line="290" w:lineRule="auto"/>
      <w:ind w:left="1077"/>
      <w:jc w:val="both"/>
    </w:pPr>
    <w:rPr>
      <w:rFonts w:ascii="Georgia" w:hAnsi="Georgia"/>
      <w:kern w:val="20"/>
    </w:rPr>
  </w:style>
  <w:style w:type="paragraph" w:customStyle="1" w:styleId="Schedule3">
    <w:name w:val="Schedule 3"/>
    <w:basedOn w:val="Norml"/>
    <w:rsid w:val="00C9585A"/>
    <w:pPr>
      <w:numPr>
        <w:ilvl w:val="2"/>
        <w:numId w:val="4"/>
      </w:numPr>
      <w:tabs>
        <w:tab w:val="clear" w:pos="2041"/>
        <w:tab w:val="num" w:pos="1871"/>
      </w:tabs>
      <w:spacing w:after="140" w:line="290" w:lineRule="auto"/>
      <w:ind w:left="1871"/>
      <w:jc w:val="both"/>
    </w:pPr>
    <w:rPr>
      <w:rFonts w:ascii="Georgia" w:hAnsi="Georgia"/>
      <w:kern w:val="20"/>
    </w:rPr>
  </w:style>
  <w:style w:type="paragraph" w:customStyle="1" w:styleId="Schedule4">
    <w:name w:val="Schedule 4"/>
    <w:basedOn w:val="Norml"/>
    <w:rsid w:val="00C9585A"/>
    <w:pPr>
      <w:numPr>
        <w:ilvl w:val="3"/>
        <w:numId w:val="4"/>
      </w:numPr>
      <w:tabs>
        <w:tab w:val="clear" w:pos="2722"/>
        <w:tab w:val="num" w:pos="2552"/>
      </w:tabs>
      <w:spacing w:after="140" w:line="290" w:lineRule="auto"/>
      <w:ind w:left="2551" w:hanging="680"/>
      <w:jc w:val="both"/>
    </w:pPr>
    <w:rPr>
      <w:rFonts w:ascii="Georgia" w:hAnsi="Georgia"/>
      <w:kern w:val="20"/>
    </w:rPr>
  </w:style>
  <w:style w:type="paragraph" w:customStyle="1" w:styleId="TCLevel1">
    <w:name w:val="T+C Level 1"/>
    <w:basedOn w:val="Norml"/>
    <w:next w:val="TCLevel2"/>
    <w:rsid w:val="00E61658"/>
    <w:pPr>
      <w:keepNext/>
      <w:numPr>
        <w:numId w:val="5"/>
      </w:numPr>
      <w:tabs>
        <w:tab w:val="clear" w:pos="567"/>
        <w:tab w:val="num" w:pos="397"/>
      </w:tabs>
      <w:spacing w:before="140" w:line="290" w:lineRule="auto"/>
      <w:ind w:left="397" w:hanging="397"/>
      <w:jc w:val="both"/>
      <w:outlineLvl w:val="0"/>
    </w:pPr>
    <w:rPr>
      <w:rFonts w:ascii="Georgia" w:hAnsi="Georgia"/>
      <w:b/>
      <w:kern w:val="20"/>
    </w:rPr>
  </w:style>
  <w:style w:type="paragraph" w:customStyle="1" w:styleId="TCLevel2">
    <w:name w:val="T+C Level 2"/>
    <w:basedOn w:val="Norml"/>
    <w:rsid w:val="00E61658"/>
    <w:pPr>
      <w:numPr>
        <w:ilvl w:val="1"/>
        <w:numId w:val="5"/>
      </w:numPr>
      <w:tabs>
        <w:tab w:val="clear" w:pos="1247"/>
        <w:tab w:val="num" w:pos="794"/>
      </w:tabs>
      <w:spacing w:after="140" w:line="290" w:lineRule="auto"/>
      <w:ind w:left="794" w:hanging="397"/>
      <w:jc w:val="both"/>
      <w:outlineLvl w:val="1"/>
    </w:pPr>
    <w:rPr>
      <w:rFonts w:ascii="Georgia" w:hAnsi="Georgia"/>
      <w:kern w:val="20"/>
    </w:rPr>
  </w:style>
  <w:style w:type="paragraph" w:customStyle="1" w:styleId="TCLevel3">
    <w:name w:val="T+C Level 3"/>
    <w:basedOn w:val="Norml"/>
    <w:rsid w:val="00772475"/>
    <w:pPr>
      <w:numPr>
        <w:ilvl w:val="2"/>
        <w:numId w:val="5"/>
      </w:numPr>
      <w:tabs>
        <w:tab w:val="clear" w:pos="2041"/>
        <w:tab w:val="num" w:pos="1361"/>
      </w:tabs>
      <w:spacing w:after="140" w:line="290" w:lineRule="auto"/>
      <w:ind w:left="1361" w:hanging="567"/>
      <w:jc w:val="both"/>
      <w:outlineLvl w:val="2"/>
    </w:pPr>
    <w:rPr>
      <w:rFonts w:ascii="Georgia" w:hAnsi="Georgia"/>
      <w:kern w:val="20"/>
    </w:rPr>
  </w:style>
  <w:style w:type="paragraph" w:customStyle="1" w:styleId="TCLevel4">
    <w:name w:val="T+C Level 4"/>
    <w:basedOn w:val="Norml"/>
    <w:rsid w:val="00772475"/>
    <w:pPr>
      <w:numPr>
        <w:ilvl w:val="3"/>
        <w:numId w:val="5"/>
      </w:numPr>
      <w:tabs>
        <w:tab w:val="clear" w:pos="2722"/>
        <w:tab w:val="num" w:pos="1928"/>
      </w:tabs>
      <w:spacing w:after="140" w:line="290" w:lineRule="auto"/>
      <w:ind w:left="1928" w:hanging="567"/>
      <w:jc w:val="both"/>
      <w:outlineLvl w:val="3"/>
    </w:pPr>
    <w:rPr>
      <w:rFonts w:ascii="Georgia" w:hAnsi="Georgia"/>
      <w:kern w:val="20"/>
    </w:rPr>
  </w:style>
  <w:style w:type="paragraph" w:styleId="Dtum">
    <w:name w:val="Date"/>
    <w:basedOn w:val="Norml"/>
    <w:next w:val="Norml"/>
    <w:rsid w:val="0088619C"/>
    <w:rPr>
      <w:rFonts w:ascii="Georgia" w:hAnsi="Georgia"/>
    </w:rPr>
  </w:style>
  <w:style w:type="paragraph" w:customStyle="1" w:styleId="DocumentMap">
    <w:name w:val="DocumentMap"/>
    <w:basedOn w:val="Norml"/>
    <w:rsid w:val="0088619C"/>
    <w:rPr>
      <w:rFonts w:ascii="Georgia" w:hAnsi="Georgia"/>
    </w:rPr>
  </w:style>
  <w:style w:type="paragraph" w:styleId="llb">
    <w:name w:val="footer"/>
    <w:basedOn w:val="Norml"/>
    <w:rsid w:val="0088619C"/>
    <w:pPr>
      <w:spacing w:before="120" w:after="120" w:line="264" w:lineRule="auto"/>
      <w:jc w:val="both"/>
    </w:pPr>
    <w:rPr>
      <w:rFonts w:ascii="Georgia" w:hAnsi="Georgia"/>
      <w:kern w:val="16"/>
      <w:sz w:val="16"/>
    </w:rPr>
  </w:style>
  <w:style w:type="character" w:styleId="Lbjegyzet-hivatkozs">
    <w:name w:val="footnote reference"/>
    <w:semiHidden/>
    <w:rPr>
      <w:rFonts w:ascii="Arial" w:hAnsi="Arial"/>
      <w:kern w:val="2"/>
      <w:vertAlign w:val="superscript"/>
    </w:rPr>
  </w:style>
  <w:style w:type="paragraph" w:styleId="Lbjegyzetszveg">
    <w:name w:val="footnote text"/>
    <w:basedOn w:val="Norml"/>
    <w:semiHidden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styleId="Oldalszm">
    <w:name w:val="page number"/>
    <w:rPr>
      <w:rFonts w:ascii="Arial" w:hAnsi="Arial"/>
      <w:sz w:val="20"/>
    </w:rPr>
  </w:style>
  <w:style w:type="paragraph" w:customStyle="1" w:styleId="Table1">
    <w:name w:val="Table 1"/>
    <w:basedOn w:val="Norml"/>
    <w:rsid w:val="00772475"/>
    <w:pPr>
      <w:numPr>
        <w:numId w:val="6"/>
      </w:numPr>
      <w:tabs>
        <w:tab w:val="clear" w:pos="567"/>
        <w:tab w:val="num" w:pos="397"/>
      </w:tabs>
      <w:spacing w:before="60" w:after="60" w:line="290" w:lineRule="auto"/>
      <w:ind w:left="397" w:hanging="397"/>
      <w:outlineLvl w:val="0"/>
    </w:pPr>
    <w:rPr>
      <w:rFonts w:ascii="Georgia" w:hAnsi="Georgia"/>
      <w:kern w:val="20"/>
    </w:rPr>
  </w:style>
  <w:style w:type="paragraph" w:customStyle="1" w:styleId="Table2">
    <w:name w:val="Table 2"/>
    <w:basedOn w:val="Norml"/>
    <w:rsid w:val="003036D7"/>
    <w:pPr>
      <w:numPr>
        <w:ilvl w:val="1"/>
        <w:numId w:val="6"/>
      </w:numPr>
      <w:spacing w:before="60" w:after="60" w:line="290" w:lineRule="auto"/>
      <w:outlineLvl w:val="1"/>
    </w:pPr>
    <w:rPr>
      <w:rFonts w:ascii="Georgia" w:hAnsi="Georgia"/>
      <w:kern w:val="20"/>
    </w:rPr>
  </w:style>
  <w:style w:type="paragraph" w:customStyle="1" w:styleId="Table3">
    <w:name w:val="Table 3"/>
    <w:basedOn w:val="Norml"/>
    <w:rsid w:val="00C9585A"/>
    <w:pPr>
      <w:numPr>
        <w:ilvl w:val="2"/>
        <w:numId w:val="6"/>
      </w:numPr>
      <w:tabs>
        <w:tab w:val="clear" w:pos="567"/>
        <w:tab w:val="num" w:pos="680"/>
      </w:tabs>
      <w:spacing w:before="60" w:after="60" w:line="290" w:lineRule="auto"/>
      <w:ind w:left="680" w:hanging="680"/>
      <w:outlineLvl w:val="2"/>
    </w:pPr>
    <w:rPr>
      <w:rFonts w:ascii="Georgia" w:hAnsi="Georgia"/>
      <w:kern w:val="20"/>
    </w:rPr>
  </w:style>
  <w:style w:type="paragraph" w:customStyle="1" w:styleId="Table4">
    <w:name w:val="Table 4"/>
    <w:basedOn w:val="Norml"/>
    <w:rsid w:val="00772475"/>
    <w:pPr>
      <w:numPr>
        <w:ilvl w:val="3"/>
        <w:numId w:val="6"/>
      </w:numPr>
      <w:tabs>
        <w:tab w:val="clear" w:pos="720"/>
        <w:tab w:val="left" w:pos="567"/>
      </w:tabs>
      <w:spacing w:before="60" w:after="60" w:line="290" w:lineRule="auto"/>
      <w:outlineLvl w:val="3"/>
    </w:pPr>
    <w:rPr>
      <w:rFonts w:ascii="Georgia" w:hAnsi="Georgia"/>
      <w:kern w:val="20"/>
    </w:rPr>
  </w:style>
  <w:style w:type="paragraph" w:customStyle="1" w:styleId="Tablealpha">
    <w:name w:val="Table alpha"/>
    <w:basedOn w:val="CellBody"/>
    <w:rsid w:val="003036D7"/>
    <w:pPr>
      <w:numPr>
        <w:numId w:val="11"/>
      </w:numPr>
      <w:tabs>
        <w:tab w:val="left" w:pos="567"/>
      </w:tabs>
      <w:ind w:left="567" w:hanging="567"/>
    </w:pPr>
  </w:style>
  <w:style w:type="paragraph" w:customStyle="1" w:styleId="CellBody">
    <w:name w:val="CellBody"/>
    <w:basedOn w:val="Norml"/>
    <w:rsid w:val="0088619C"/>
    <w:pPr>
      <w:spacing w:before="60" w:after="60" w:line="264" w:lineRule="auto"/>
    </w:pPr>
    <w:rPr>
      <w:rFonts w:ascii="Georgia" w:hAnsi="Georgia"/>
      <w:kern w:val="20"/>
      <w:szCs w:val="20"/>
    </w:rPr>
  </w:style>
  <w:style w:type="paragraph" w:customStyle="1" w:styleId="Tablebullet">
    <w:name w:val="Table bullet"/>
    <w:basedOn w:val="Norml"/>
    <w:rsid w:val="00772475"/>
    <w:pPr>
      <w:numPr>
        <w:numId w:val="7"/>
      </w:numPr>
      <w:tabs>
        <w:tab w:val="clear" w:pos="567"/>
        <w:tab w:val="num" w:pos="397"/>
      </w:tabs>
      <w:spacing w:before="60" w:after="60" w:line="290" w:lineRule="auto"/>
      <w:ind w:left="397" w:hanging="397"/>
    </w:pPr>
    <w:rPr>
      <w:rFonts w:ascii="Georgia" w:hAnsi="Georgia"/>
      <w:kern w:val="20"/>
    </w:rPr>
  </w:style>
  <w:style w:type="paragraph" w:customStyle="1" w:styleId="Tableroman">
    <w:name w:val="Table roman"/>
    <w:basedOn w:val="CellBody"/>
    <w:rsid w:val="00772475"/>
    <w:pPr>
      <w:numPr>
        <w:numId w:val="12"/>
      </w:numPr>
      <w:tabs>
        <w:tab w:val="left" w:pos="397"/>
      </w:tabs>
      <w:ind w:left="397" w:hanging="397"/>
    </w:pPr>
  </w:style>
  <w:style w:type="paragraph" w:styleId="TJ2">
    <w:name w:val="toc 2"/>
    <w:basedOn w:val="Norml"/>
    <w:next w:val="Body"/>
    <w:semiHidden/>
    <w:pPr>
      <w:spacing w:before="280" w:after="140" w:line="290" w:lineRule="auto"/>
      <w:ind w:left="1247" w:hanging="680"/>
    </w:pPr>
    <w:rPr>
      <w:kern w:val="20"/>
    </w:rPr>
  </w:style>
  <w:style w:type="paragraph" w:styleId="TJ3">
    <w:name w:val="toc 3"/>
    <w:basedOn w:val="Norml"/>
    <w:next w:val="Body"/>
    <w:semiHidden/>
    <w:pPr>
      <w:spacing w:before="280" w:after="140" w:line="290" w:lineRule="auto"/>
      <w:ind w:left="2041" w:hanging="794"/>
    </w:pPr>
    <w:rPr>
      <w:kern w:val="20"/>
    </w:rPr>
  </w:style>
  <w:style w:type="paragraph" w:styleId="TJ4">
    <w:name w:val="toc 4"/>
    <w:basedOn w:val="Norml"/>
    <w:next w:val="Body"/>
    <w:semiHidden/>
    <w:pPr>
      <w:spacing w:before="280" w:after="140" w:line="290" w:lineRule="auto"/>
      <w:ind w:left="2041" w:hanging="794"/>
    </w:pPr>
    <w:rPr>
      <w:kern w:val="20"/>
    </w:rPr>
  </w:style>
  <w:style w:type="paragraph" w:styleId="TJ5">
    <w:name w:val="toc 5"/>
    <w:basedOn w:val="Norml"/>
    <w:next w:val="Body"/>
    <w:semiHidden/>
  </w:style>
  <w:style w:type="paragraph" w:styleId="TJ6">
    <w:name w:val="toc 6"/>
    <w:basedOn w:val="Norml"/>
    <w:next w:val="Body"/>
    <w:semiHidden/>
  </w:style>
  <w:style w:type="paragraph" w:styleId="TJ7">
    <w:name w:val="toc 7"/>
    <w:basedOn w:val="Norml"/>
    <w:next w:val="Body"/>
    <w:semiHidden/>
  </w:style>
  <w:style w:type="paragraph" w:styleId="TJ8">
    <w:name w:val="toc 8"/>
    <w:basedOn w:val="Norml"/>
    <w:next w:val="Body"/>
    <w:semiHidden/>
  </w:style>
  <w:style w:type="paragraph" w:styleId="TJ9">
    <w:name w:val="toc 9"/>
    <w:basedOn w:val="Norml"/>
    <w:next w:val="Body"/>
    <w:semiHidden/>
  </w:style>
  <w:style w:type="paragraph" w:customStyle="1" w:styleId="zFSand">
    <w:name w:val="zFSand"/>
    <w:basedOn w:val="Norml"/>
    <w:next w:val="zFSco-names"/>
    <w:pPr>
      <w:spacing w:line="290" w:lineRule="auto"/>
      <w:jc w:val="center"/>
    </w:pPr>
    <w:rPr>
      <w:kern w:val="20"/>
    </w:rPr>
  </w:style>
  <w:style w:type="paragraph" w:customStyle="1" w:styleId="zFSco-names">
    <w:name w:val="zFSco-names"/>
    <w:basedOn w:val="Norml"/>
    <w:next w:val="zFSand"/>
    <w:pPr>
      <w:spacing w:before="120" w:after="120" w:line="290" w:lineRule="auto"/>
      <w:jc w:val="center"/>
    </w:pPr>
    <w:rPr>
      <w:kern w:val="24"/>
      <w:sz w:val="24"/>
    </w:rPr>
  </w:style>
  <w:style w:type="paragraph" w:customStyle="1" w:styleId="zFSDate">
    <w:name w:val="zFSDate"/>
    <w:basedOn w:val="Norml"/>
    <w:pPr>
      <w:spacing w:line="290" w:lineRule="auto"/>
      <w:jc w:val="center"/>
    </w:pPr>
    <w:rPr>
      <w:kern w:val="20"/>
    </w:rPr>
  </w:style>
  <w:style w:type="character" w:styleId="Hiperhivatkozs">
    <w:name w:val="Hyperlink"/>
    <w:rPr>
      <w:color w:val="AF005F"/>
      <w:u w:val="none"/>
    </w:rPr>
  </w:style>
  <w:style w:type="paragraph" w:customStyle="1" w:styleId="zFSFooter">
    <w:name w:val="zFSFooter"/>
    <w:basedOn w:val="Norml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l"/>
    <w:pPr>
      <w:spacing w:after="120" w:line="290" w:lineRule="auto"/>
      <w:jc w:val="center"/>
    </w:pPr>
    <w:rPr>
      <w:kern w:val="20"/>
    </w:rPr>
  </w:style>
  <w:style w:type="paragraph" w:customStyle="1" w:styleId="zFSTitle">
    <w:name w:val="zFSTitle"/>
    <w:basedOn w:val="Norml"/>
    <w:next w:val="zFSNarrative"/>
    <w:pPr>
      <w:keepNext/>
      <w:spacing w:before="240" w:after="120" w:line="290" w:lineRule="auto"/>
      <w:jc w:val="center"/>
    </w:pPr>
    <w:rPr>
      <w:sz w:val="28"/>
    </w:rPr>
  </w:style>
  <w:style w:type="character" w:styleId="Vgjegyzet-hivatkozs">
    <w:name w:val="endnote reference"/>
    <w:semiHidden/>
    <w:rPr>
      <w:rFonts w:ascii="Arial" w:hAnsi="Arial"/>
      <w:vertAlign w:val="superscript"/>
    </w:rPr>
  </w:style>
  <w:style w:type="paragraph" w:styleId="Vgjegyzetszvege">
    <w:name w:val="endnote text"/>
    <w:basedOn w:val="Norml"/>
    <w:semiHidden/>
    <w:rPr>
      <w:szCs w:val="20"/>
    </w:rPr>
  </w:style>
  <w:style w:type="paragraph" w:customStyle="1" w:styleId="Head">
    <w:name w:val="Head"/>
    <w:basedOn w:val="Norml"/>
    <w:next w:val="Body"/>
    <w:rsid w:val="0088619C"/>
    <w:pPr>
      <w:keepNext/>
      <w:spacing w:before="280" w:after="140" w:line="264" w:lineRule="auto"/>
      <w:jc w:val="both"/>
    </w:pPr>
    <w:rPr>
      <w:rFonts w:ascii="Georgia" w:hAnsi="Georgia"/>
      <w:b/>
      <w:kern w:val="23"/>
      <w:sz w:val="23"/>
    </w:rPr>
  </w:style>
  <w:style w:type="paragraph" w:styleId="Hivatkozsjegyzk">
    <w:name w:val="table of authorities"/>
    <w:basedOn w:val="Norml"/>
    <w:next w:val="Norml"/>
    <w:semiHidden/>
    <w:pPr>
      <w:ind w:left="200" w:hanging="200"/>
    </w:pPr>
  </w:style>
  <w:style w:type="paragraph" w:customStyle="1" w:styleId="zSFRef">
    <w:name w:val="zSFRef"/>
    <w:basedOn w:val="Norml"/>
    <w:rPr>
      <w:kern w:val="16"/>
      <w:sz w:val="16"/>
    </w:rPr>
  </w:style>
  <w:style w:type="paragraph" w:customStyle="1" w:styleId="UCAlpha1">
    <w:name w:val="UCAlpha 1"/>
    <w:basedOn w:val="Norml"/>
    <w:rsid w:val="00772475"/>
    <w:pPr>
      <w:numPr>
        <w:numId w:val="18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" w:hAnsi="georgi"/>
      <w:kern w:val="20"/>
    </w:rPr>
  </w:style>
  <w:style w:type="paragraph" w:customStyle="1" w:styleId="UCAlpha2">
    <w:name w:val="UCAlpha 2"/>
    <w:basedOn w:val="Norml"/>
    <w:rsid w:val="00C9585A"/>
    <w:pPr>
      <w:numPr>
        <w:numId w:val="19"/>
      </w:numPr>
      <w:tabs>
        <w:tab w:val="clear" w:pos="1247"/>
        <w:tab w:val="num" w:pos="1077"/>
      </w:tabs>
      <w:spacing w:after="140" w:line="290" w:lineRule="auto"/>
      <w:ind w:left="1077"/>
      <w:jc w:val="both"/>
    </w:pPr>
    <w:rPr>
      <w:rFonts w:ascii="Georgia" w:hAnsi="Georgia"/>
      <w:kern w:val="20"/>
    </w:rPr>
  </w:style>
  <w:style w:type="paragraph" w:customStyle="1" w:styleId="UCAlpha3">
    <w:name w:val="UCAlpha 3"/>
    <w:basedOn w:val="Norml"/>
    <w:rsid w:val="00C9585A"/>
    <w:pPr>
      <w:numPr>
        <w:numId w:val="20"/>
      </w:numPr>
      <w:tabs>
        <w:tab w:val="clear" w:pos="2041"/>
        <w:tab w:val="num" w:pos="1871"/>
      </w:tabs>
      <w:spacing w:after="140" w:line="290" w:lineRule="auto"/>
      <w:ind w:left="1871"/>
      <w:jc w:val="both"/>
    </w:pPr>
    <w:rPr>
      <w:rFonts w:ascii="Georgia" w:hAnsi="Georgia"/>
      <w:kern w:val="20"/>
    </w:rPr>
  </w:style>
  <w:style w:type="paragraph" w:customStyle="1" w:styleId="UCRoman1">
    <w:name w:val="UCRoman 1"/>
    <w:basedOn w:val="Norml"/>
    <w:rsid w:val="00772475"/>
    <w:pPr>
      <w:numPr>
        <w:numId w:val="21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UCRoman2">
    <w:name w:val="UCRoman 2"/>
    <w:basedOn w:val="Norml"/>
    <w:autoRedefine/>
    <w:rsid w:val="00BC0AA1"/>
    <w:pPr>
      <w:numPr>
        <w:numId w:val="22"/>
      </w:numPr>
      <w:tabs>
        <w:tab w:val="clear" w:pos="1247"/>
        <w:tab w:val="num" w:pos="1077"/>
      </w:tabs>
      <w:spacing w:after="140" w:line="290" w:lineRule="auto"/>
      <w:ind w:left="1077"/>
      <w:jc w:val="both"/>
    </w:pPr>
    <w:rPr>
      <w:rFonts w:ascii="Georgia" w:hAnsi="Georgia"/>
      <w:kern w:val="20"/>
    </w:rPr>
  </w:style>
  <w:style w:type="paragraph" w:customStyle="1" w:styleId="ListNumbers">
    <w:name w:val="List Numbers"/>
    <w:basedOn w:val="Norml"/>
    <w:rsid w:val="00FE3FC0"/>
    <w:pPr>
      <w:numPr>
        <w:numId w:val="14"/>
      </w:numPr>
      <w:tabs>
        <w:tab w:val="left" w:pos="397"/>
      </w:tabs>
      <w:spacing w:after="140" w:line="290" w:lineRule="auto"/>
      <w:ind w:left="397" w:hanging="397"/>
      <w:jc w:val="both"/>
      <w:outlineLvl w:val="0"/>
    </w:pPr>
    <w:rPr>
      <w:rFonts w:ascii="Georgia" w:hAnsi="Georgia"/>
      <w:kern w:val="20"/>
    </w:rPr>
  </w:style>
  <w:style w:type="paragraph" w:customStyle="1" w:styleId="dashbullet1">
    <w:name w:val="dash bullet 1"/>
    <w:basedOn w:val="Norml"/>
    <w:rsid w:val="0088619C"/>
    <w:pPr>
      <w:numPr>
        <w:numId w:val="15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dashbullet2">
    <w:name w:val="dash bullet 2"/>
    <w:basedOn w:val="Norml"/>
    <w:rsid w:val="00C9585A"/>
    <w:pPr>
      <w:numPr>
        <w:numId w:val="16"/>
      </w:numPr>
      <w:tabs>
        <w:tab w:val="clear" w:pos="1247"/>
        <w:tab w:val="num" w:pos="1077"/>
      </w:tabs>
      <w:spacing w:after="140" w:line="264" w:lineRule="auto"/>
      <w:ind w:left="1077"/>
      <w:jc w:val="both"/>
    </w:pPr>
    <w:rPr>
      <w:rFonts w:ascii="Georgia" w:hAnsi="Georgia"/>
      <w:kern w:val="20"/>
    </w:rPr>
  </w:style>
  <w:style w:type="paragraph" w:customStyle="1" w:styleId="dashbullet3">
    <w:name w:val="dash bullet 3"/>
    <w:basedOn w:val="Norml"/>
    <w:rsid w:val="00C9585A"/>
    <w:pPr>
      <w:numPr>
        <w:numId w:val="17"/>
      </w:numPr>
      <w:tabs>
        <w:tab w:val="clear" w:pos="2041"/>
        <w:tab w:val="num" w:pos="1871"/>
      </w:tabs>
      <w:spacing w:after="140" w:line="264" w:lineRule="auto"/>
      <w:ind w:left="1871"/>
      <w:jc w:val="both"/>
    </w:pPr>
    <w:rPr>
      <w:rFonts w:ascii="Georgia" w:hAnsi="Georgia"/>
      <w:kern w:val="20"/>
    </w:rPr>
  </w:style>
  <w:style w:type="paragraph" w:customStyle="1" w:styleId="zFSAddress">
    <w:name w:val="zFSAddress"/>
    <w:basedOn w:val="Norml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Pr>
      <w:i/>
      <w:caps/>
    </w:rPr>
  </w:style>
  <w:style w:type="paragraph" w:customStyle="1" w:styleId="zFSDraft">
    <w:name w:val="zFSDraft"/>
    <w:basedOn w:val="Norml"/>
    <w:pPr>
      <w:spacing w:line="290" w:lineRule="auto"/>
    </w:pPr>
    <w:rPr>
      <w:kern w:val="20"/>
    </w:rPr>
  </w:style>
  <w:style w:type="paragraph" w:customStyle="1" w:styleId="zFSFax">
    <w:name w:val="zFSFax"/>
    <w:basedOn w:val="Norml"/>
    <w:rPr>
      <w:kern w:val="16"/>
      <w:sz w:val="16"/>
    </w:rPr>
  </w:style>
  <w:style w:type="paragraph" w:customStyle="1" w:styleId="zFSNameofDoc">
    <w:name w:val="zFSNameofDoc"/>
    <w:basedOn w:val="Norml"/>
    <w:pPr>
      <w:spacing w:before="300" w:after="400" w:line="290" w:lineRule="auto"/>
      <w:jc w:val="center"/>
    </w:pPr>
    <w:rPr>
      <w:caps/>
    </w:rPr>
  </w:style>
  <w:style w:type="paragraph" w:customStyle="1" w:styleId="zFSTel">
    <w:name w:val="zFSTel"/>
    <w:basedOn w:val="Norml"/>
    <w:pPr>
      <w:spacing w:before="120"/>
    </w:pPr>
    <w:rPr>
      <w:kern w:val="16"/>
      <w:sz w:val="16"/>
    </w:rPr>
  </w:style>
  <w:style w:type="table" w:styleId="Rcsostblzat">
    <w:name w:val="Table Grid"/>
    <w:basedOn w:val="Normltblzat"/>
    <w:rsid w:val="00FA3F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rltotthiperhivatkozs">
    <w:name w:val="FollowedHyperlink"/>
    <w:rPr>
      <w:color w:val="AF005F"/>
      <w:u w:val="none"/>
    </w:rPr>
  </w:style>
  <w:style w:type="character" w:customStyle="1" w:styleId="zTokyoLogoCaption">
    <w:name w:val="zTokyoLogoCaption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l"/>
    <w:pPr>
      <w:spacing w:line="290" w:lineRule="auto"/>
    </w:pPr>
    <w:rPr>
      <w:kern w:val="16"/>
      <w:sz w:val="16"/>
    </w:rPr>
  </w:style>
  <w:style w:type="character" w:customStyle="1" w:styleId="zTokyoLogoCaption2">
    <w:name w:val="zTokyoLogoCaption2"/>
    <w:rPr>
      <w:rFonts w:ascii="MS Mincho" w:eastAsia="MS Mincho"/>
      <w:noProof/>
      <w:sz w:val="16"/>
    </w:rPr>
  </w:style>
  <w:style w:type="paragraph" w:customStyle="1" w:styleId="Body4">
    <w:name w:val="Body 4"/>
    <w:basedOn w:val="Body3"/>
    <w:qFormat/>
    <w:rsid w:val="00C9585A"/>
    <w:pPr>
      <w:ind w:left="2552"/>
    </w:pPr>
  </w:style>
  <w:style w:type="character" w:customStyle="1" w:styleId="CmChar">
    <w:name w:val="Cím Char"/>
    <w:link w:val="Cm"/>
    <w:rsid w:val="00B730E0"/>
    <w:rPr>
      <w:rFonts w:ascii="Georgia" w:hAnsi="Georgia" w:cs="Arial"/>
      <w:b/>
      <w:bCs/>
      <w:kern w:val="28"/>
      <w:sz w:val="25"/>
      <w:szCs w:val="32"/>
      <w:lang w:eastAsia="en-US"/>
    </w:rPr>
  </w:style>
  <w:style w:type="character" w:styleId="Jegyzethivatkozs">
    <w:name w:val="annotation reference"/>
    <w:basedOn w:val="Bekezdsalapbettpusa"/>
    <w:rsid w:val="0039789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rsid w:val="0039789D"/>
    <w:rPr>
      <w:b/>
      <w:bCs/>
    </w:rPr>
  </w:style>
  <w:style w:type="character" w:customStyle="1" w:styleId="JegyzetszvegChar">
    <w:name w:val="Jegyzetszöveg Char"/>
    <w:basedOn w:val="Bekezdsalapbettpusa"/>
    <w:link w:val="Jegyzetszveg"/>
    <w:semiHidden/>
    <w:rsid w:val="0039789D"/>
    <w:rPr>
      <w:rFonts w:ascii="Arial" w:hAnsi="Arial"/>
      <w:lang w:eastAsia="en-US"/>
    </w:rPr>
  </w:style>
  <w:style w:type="character" w:customStyle="1" w:styleId="MegjegyzstrgyaChar">
    <w:name w:val="Megjegyzés tárgya Char"/>
    <w:basedOn w:val="JegyzetszvegChar"/>
    <w:link w:val="Megjegyzstrgya"/>
    <w:rsid w:val="0039789D"/>
    <w:rPr>
      <w:rFonts w:ascii="Arial" w:hAnsi="Arial"/>
      <w:b/>
      <w:bCs/>
      <w:lang w:eastAsia="en-US"/>
    </w:rPr>
  </w:style>
  <w:style w:type="paragraph" w:styleId="Buborkszveg">
    <w:name w:val="Balloon Text"/>
    <w:basedOn w:val="Norml"/>
    <w:link w:val="BuborkszvegChar"/>
    <w:rsid w:val="0039789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39789D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8745DD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C2848"/>
    <w:rPr>
      <w:rFonts w:ascii="Arial" w:hAnsi="Arial"/>
      <w:szCs w:val="24"/>
      <w:lang w:eastAsia="en-US"/>
    </w:rPr>
  </w:style>
  <w:style w:type="paragraph" w:styleId="Cmsor1">
    <w:name w:val="heading 1"/>
    <w:basedOn w:val="Norml"/>
    <w:next w:val="Norml"/>
    <w:qFormat/>
    <w:pPr>
      <w:outlineLvl w:val="0"/>
    </w:pPr>
    <w:rPr>
      <w:rFonts w:cs="Arial"/>
      <w:bCs/>
      <w:szCs w:val="32"/>
    </w:rPr>
  </w:style>
  <w:style w:type="paragraph" w:styleId="Cmsor2">
    <w:name w:val="heading 2"/>
    <w:basedOn w:val="Norml"/>
    <w:next w:val="Norml"/>
    <w:qFormat/>
    <w:pPr>
      <w:outlineLvl w:val="1"/>
    </w:pPr>
    <w:rPr>
      <w:rFonts w:cs="Arial"/>
      <w:bCs/>
      <w:iCs/>
      <w:szCs w:val="28"/>
    </w:rPr>
  </w:style>
  <w:style w:type="paragraph" w:styleId="Cmsor3">
    <w:name w:val="heading 3"/>
    <w:basedOn w:val="Norml"/>
    <w:next w:val="Norml"/>
    <w:qFormat/>
    <w:pPr>
      <w:outlineLvl w:val="2"/>
    </w:pPr>
    <w:rPr>
      <w:rFonts w:cs="Arial"/>
      <w:bCs/>
      <w:szCs w:val="26"/>
    </w:rPr>
  </w:style>
  <w:style w:type="paragraph" w:styleId="Cmsor4">
    <w:name w:val="heading 4"/>
    <w:basedOn w:val="Norml"/>
    <w:next w:val="Norml"/>
    <w:qFormat/>
    <w:pPr>
      <w:outlineLvl w:val="3"/>
    </w:pPr>
    <w:rPr>
      <w:bCs/>
      <w:szCs w:val="28"/>
    </w:rPr>
  </w:style>
  <w:style w:type="paragraph" w:styleId="Cmsor5">
    <w:name w:val="heading 5"/>
    <w:basedOn w:val="Norml"/>
    <w:next w:val="Norml"/>
    <w:qFormat/>
    <w:pPr>
      <w:outlineLvl w:val="4"/>
    </w:pPr>
    <w:rPr>
      <w:bCs/>
      <w:iCs/>
      <w:szCs w:val="26"/>
    </w:rPr>
  </w:style>
  <w:style w:type="paragraph" w:styleId="Cmsor6">
    <w:name w:val="heading 6"/>
    <w:basedOn w:val="Norml"/>
    <w:next w:val="Norml"/>
    <w:qFormat/>
    <w:pPr>
      <w:outlineLvl w:val="5"/>
    </w:pPr>
    <w:rPr>
      <w:bCs/>
      <w:szCs w:val="22"/>
    </w:rPr>
  </w:style>
  <w:style w:type="paragraph" w:styleId="Cmsor7">
    <w:name w:val="heading 7"/>
    <w:basedOn w:val="Norml"/>
    <w:next w:val="Norml"/>
    <w:qFormat/>
    <w:pPr>
      <w:outlineLvl w:val="6"/>
    </w:pPr>
  </w:style>
  <w:style w:type="paragraph" w:styleId="Cmsor8">
    <w:name w:val="heading 8"/>
    <w:basedOn w:val="Norml"/>
    <w:next w:val="Norml"/>
    <w:qFormat/>
    <w:pPr>
      <w:outlineLvl w:val="7"/>
    </w:pPr>
    <w:rPr>
      <w:iCs/>
    </w:rPr>
  </w:style>
  <w:style w:type="paragraph" w:styleId="Cmsor9">
    <w:name w:val="heading 9"/>
    <w:basedOn w:val="Norml"/>
    <w:next w:val="Norml"/>
    <w:qFormat/>
    <w:pPr>
      <w:outlineLvl w:val="8"/>
    </w:pPr>
    <w:rPr>
      <w:rFonts w:cs="Arial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Body"/>
    <w:semiHidden/>
    <w:pPr>
      <w:spacing w:before="280" w:after="140" w:line="290" w:lineRule="auto"/>
      <w:ind w:left="567" w:hanging="567"/>
    </w:pPr>
    <w:rPr>
      <w:kern w:val="20"/>
    </w:rPr>
  </w:style>
  <w:style w:type="paragraph" w:customStyle="1" w:styleId="Body">
    <w:name w:val="Body"/>
    <w:basedOn w:val="Norml"/>
    <w:rsid w:val="005C2168"/>
    <w:pPr>
      <w:spacing w:after="140" w:line="264" w:lineRule="auto"/>
      <w:jc w:val="both"/>
    </w:pPr>
    <w:rPr>
      <w:rFonts w:ascii="Georgia" w:hAnsi="Georgia"/>
      <w:kern w:val="20"/>
    </w:rPr>
  </w:style>
  <w:style w:type="paragraph" w:customStyle="1" w:styleId="Body1">
    <w:name w:val="Body 1"/>
    <w:basedOn w:val="Norml"/>
    <w:rsid w:val="007D0AC5"/>
    <w:pPr>
      <w:spacing w:after="140" w:line="264" w:lineRule="auto"/>
      <w:ind w:left="357"/>
      <w:jc w:val="both"/>
    </w:pPr>
    <w:rPr>
      <w:rFonts w:ascii="Georgia" w:hAnsi="Georgia"/>
      <w:kern w:val="20"/>
    </w:rPr>
  </w:style>
  <w:style w:type="paragraph" w:customStyle="1" w:styleId="Body2">
    <w:name w:val="Body 2"/>
    <w:basedOn w:val="Norml"/>
    <w:rsid w:val="00C9585A"/>
    <w:pPr>
      <w:spacing w:after="140" w:line="264" w:lineRule="auto"/>
      <w:ind w:left="1077"/>
      <w:jc w:val="both"/>
    </w:pPr>
    <w:rPr>
      <w:rFonts w:ascii="Georgia" w:hAnsi="Georgia"/>
      <w:kern w:val="20"/>
    </w:rPr>
  </w:style>
  <w:style w:type="paragraph" w:customStyle="1" w:styleId="Body3">
    <w:name w:val="Body 3"/>
    <w:basedOn w:val="Norml"/>
    <w:rsid w:val="00C9585A"/>
    <w:pPr>
      <w:spacing w:after="140" w:line="264" w:lineRule="auto"/>
      <w:ind w:left="1871"/>
      <w:jc w:val="both"/>
    </w:pPr>
    <w:rPr>
      <w:rFonts w:ascii="Georgia" w:hAnsi="Georgia"/>
      <w:kern w:val="20"/>
    </w:rPr>
  </w:style>
  <w:style w:type="paragraph" w:customStyle="1" w:styleId="Level1">
    <w:name w:val="Level 1"/>
    <w:basedOn w:val="Norml"/>
    <w:next w:val="Body1"/>
    <w:rsid w:val="00A12E07"/>
    <w:pPr>
      <w:keepNext/>
      <w:numPr>
        <w:numId w:val="29"/>
      </w:numPr>
      <w:tabs>
        <w:tab w:val="left" w:pos="397"/>
      </w:tabs>
      <w:spacing w:before="280" w:after="140" w:line="264" w:lineRule="auto"/>
      <w:jc w:val="both"/>
      <w:outlineLvl w:val="0"/>
    </w:pPr>
    <w:rPr>
      <w:rFonts w:ascii="Georgia" w:hAnsi="Georgia"/>
      <w:b/>
      <w:bCs/>
      <w:kern w:val="20"/>
      <w:sz w:val="22"/>
      <w:szCs w:val="32"/>
    </w:rPr>
  </w:style>
  <w:style w:type="paragraph" w:customStyle="1" w:styleId="Level2">
    <w:name w:val="Level 2"/>
    <w:basedOn w:val="Norml"/>
    <w:rsid w:val="00A12E07"/>
    <w:pPr>
      <w:numPr>
        <w:ilvl w:val="1"/>
        <w:numId w:val="29"/>
      </w:numPr>
      <w:spacing w:after="140" w:line="264" w:lineRule="auto"/>
      <w:jc w:val="both"/>
    </w:pPr>
    <w:rPr>
      <w:rFonts w:ascii="Georgia" w:hAnsi="Georgia"/>
      <w:kern w:val="20"/>
      <w:szCs w:val="28"/>
    </w:rPr>
  </w:style>
  <w:style w:type="paragraph" w:customStyle="1" w:styleId="Level3">
    <w:name w:val="Level 3"/>
    <w:basedOn w:val="Norml"/>
    <w:link w:val="Level3Char"/>
    <w:rsid w:val="00A12E07"/>
    <w:pPr>
      <w:numPr>
        <w:ilvl w:val="2"/>
        <w:numId w:val="29"/>
      </w:numPr>
      <w:spacing w:after="140" w:line="264" w:lineRule="auto"/>
      <w:jc w:val="both"/>
    </w:pPr>
    <w:rPr>
      <w:rFonts w:ascii="Georgia" w:hAnsi="Georgia"/>
      <w:kern w:val="20"/>
      <w:szCs w:val="28"/>
    </w:rPr>
  </w:style>
  <w:style w:type="character" w:customStyle="1" w:styleId="Level3Char">
    <w:name w:val="Level 3 Char"/>
    <w:link w:val="Level3"/>
    <w:rsid w:val="00CF4D41"/>
    <w:rPr>
      <w:rFonts w:ascii="Georgia" w:hAnsi="Georgia"/>
      <w:kern w:val="20"/>
      <w:szCs w:val="28"/>
      <w:lang w:eastAsia="en-US"/>
    </w:rPr>
  </w:style>
  <w:style w:type="paragraph" w:customStyle="1" w:styleId="Level4">
    <w:name w:val="Level 4"/>
    <w:basedOn w:val="Norml"/>
    <w:rsid w:val="00C9585A"/>
    <w:pPr>
      <w:numPr>
        <w:numId w:val="23"/>
      </w:numPr>
      <w:tabs>
        <w:tab w:val="left" w:pos="2552"/>
      </w:tabs>
      <w:spacing w:after="140" w:line="290" w:lineRule="auto"/>
      <w:ind w:left="2551" w:hanging="680"/>
      <w:jc w:val="both"/>
    </w:pPr>
    <w:rPr>
      <w:rFonts w:ascii="Georgia" w:hAnsi="Georgia"/>
      <w:kern w:val="20"/>
    </w:rPr>
  </w:style>
  <w:style w:type="paragraph" w:customStyle="1" w:styleId="Parties">
    <w:name w:val="Parties"/>
    <w:basedOn w:val="Norml"/>
    <w:rsid w:val="0051162B"/>
    <w:pPr>
      <w:numPr>
        <w:numId w:val="28"/>
      </w:numPr>
      <w:tabs>
        <w:tab w:val="left" w:pos="567"/>
      </w:tabs>
      <w:spacing w:after="140" w:line="264" w:lineRule="auto"/>
      <w:jc w:val="both"/>
    </w:pPr>
    <w:rPr>
      <w:rFonts w:ascii="Georgia" w:hAnsi="Georgia"/>
      <w:kern w:val="20"/>
    </w:rPr>
  </w:style>
  <w:style w:type="paragraph" w:customStyle="1" w:styleId="Recitals">
    <w:name w:val="Recitals"/>
    <w:basedOn w:val="Norml"/>
    <w:rsid w:val="007A5681"/>
    <w:pPr>
      <w:numPr>
        <w:numId w:val="24"/>
      </w:numPr>
      <w:tabs>
        <w:tab w:val="clear" w:pos="567"/>
        <w:tab w:val="num" w:pos="397"/>
      </w:tabs>
      <w:spacing w:after="140" w:line="264" w:lineRule="auto"/>
      <w:jc w:val="both"/>
    </w:pPr>
    <w:rPr>
      <w:rFonts w:ascii="Georgia" w:hAnsi="Georgia"/>
      <w:kern w:val="20"/>
    </w:rPr>
  </w:style>
  <w:style w:type="paragraph" w:customStyle="1" w:styleId="alpha1">
    <w:name w:val="alpha 1"/>
    <w:basedOn w:val="Norml"/>
    <w:rsid w:val="00C9585A"/>
    <w:pPr>
      <w:numPr>
        <w:numId w:val="8"/>
      </w:numPr>
      <w:tabs>
        <w:tab w:val="left" w:pos="397"/>
      </w:tabs>
      <w:spacing w:after="140" w:line="264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alpha2">
    <w:name w:val="alpha 2"/>
    <w:basedOn w:val="Norml"/>
    <w:rsid w:val="00C9585A"/>
    <w:pPr>
      <w:numPr>
        <w:numId w:val="13"/>
      </w:numPr>
      <w:tabs>
        <w:tab w:val="left" w:pos="1077"/>
      </w:tabs>
      <w:spacing w:after="140" w:line="264" w:lineRule="auto"/>
      <w:ind w:left="1077" w:hanging="680"/>
      <w:jc w:val="both"/>
    </w:pPr>
    <w:rPr>
      <w:rFonts w:ascii="Georgia" w:hAnsi="Georgia"/>
      <w:kern w:val="20"/>
      <w:szCs w:val="20"/>
    </w:rPr>
  </w:style>
  <w:style w:type="paragraph" w:customStyle="1" w:styleId="alpha3">
    <w:name w:val="alpha 3"/>
    <w:basedOn w:val="Norml"/>
    <w:rsid w:val="00C9585A"/>
    <w:pPr>
      <w:numPr>
        <w:numId w:val="9"/>
      </w:numPr>
      <w:tabs>
        <w:tab w:val="left" w:pos="1871"/>
      </w:tabs>
      <w:spacing w:after="140" w:line="264" w:lineRule="auto"/>
      <w:ind w:left="1871" w:hanging="794"/>
      <w:jc w:val="both"/>
    </w:pPr>
    <w:rPr>
      <w:rFonts w:ascii="Georgia" w:hAnsi="Georgia"/>
      <w:kern w:val="20"/>
      <w:szCs w:val="20"/>
    </w:rPr>
  </w:style>
  <w:style w:type="paragraph" w:customStyle="1" w:styleId="bullet1">
    <w:name w:val="bullet 1"/>
    <w:basedOn w:val="Norml"/>
    <w:rsid w:val="0008153D"/>
    <w:pPr>
      <w:numPr>
        <w:numId w:val="1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bullet2">
    <w:name w:val="bullet 2"/>
    <w:basedOn w:val="Norml"/>
    <w:rsid w:val="00C9585A"/>
    <w:pPr>
      <w:numPr>
        <w:numId w:val="2"/>
      </w:numPr>
      <w:tabs>
        <w:tab w:val="clear" w:pos="1247"/>
        <w:tab w:val="num" w:pos="1077"/>
      </w:tabs>
      <w:spacing w:after="140" w:line="264" w:lineRule="auto"/>
      <w:ind w:left="1077"/>
      <w:jc w:val="both"/>
    </w:pPr>
    <w:rPr>
      <w:rFonts w:ascii="Georgia" w:hAnsi="Georgia"/>
      <w:kern w:val="20"/>
    </w:rPr>
  </w:style>
  <w:style w:type="paragraph" w:customStyle="1" w:styleId="bullet3">
    <w:name w:val="bullet 3"/>
    <w:basedOn w:val="Norml"/>
    <w:rsid w:val="00C9585A"/>
    <w:pPr>
      <w:numPr>
        <w:numId w:val="3"/>
      </w:numPr>
      <w:tabs>
        <w:tab w:val="clear" w:pos="2041"/>
        <w:tab w:val="num" w:pos="1871"/>
      </w:tabs>
      <w:spacing w:after="140" w:line="264" w:lineRule="auto"/>
      <w:ind w:left="1871"/>
      <w:jc w:val="both"/>
    </w:pPr>
    <w:rPr>
      <w:rFonts w:ascii="Georgia" w:hAnsi="Georgia"/>
      <w:kern w:val="20"/>
    </w:rPr>
  </w:style>
  <w:style w:type="paragraph" w:customStyle="1" w:styleId="roman1">
    <w:name w:val="roman 1"/>
    <w:basedOn w:val="Norml"/>
    <w:rsid w:val="00E61658"/>
    <w:pPr>
      <w:numPr>
        <w:numId w:val="10"/>
      </w:numPr>
      <w:tabs>
        <w:tab w:val="left" w:pos="397"/>
      </w:tabs>
      <w:spacing w:after="140" w:line="290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customStyle="1" w:styleId="roman2">
    <w:name w:val="roman 2"/>
    <w:basedOn w:val="Norml"/>
    <w:rsid w:val="002D47FB"/>
    <w:pPr>
      <w:numPr>
        <w:numId w:val="27"/>
      </w:numPr>
      <w:tabs>
        <w:tab w:val="left" w:pos="1077"/>
      </w:tabs>
      <w:spacing w:after="140" w:line="264" w:lineRule="auto"/>
      <w:jc w:val="both"/>
    </w:pPr>
    <w:rPr>
      <w:rFonts w:ascii="Georgia" w:hAnsi="Georgia"/>
      <w:kern w:val="20"/>
      <w:szCs w:val="20"/>
    </w:rPr>
  </w:style>
  <w:style w:type="paragraph" w:customStyle="1" w:styleId="roman3">
    <w:name w:val="roman 3"/>
    <w:basedOn w:val="Norml"/>
    <w:rsid w:val="0037455B"/>
    <w:pPr>
      <w:numPr>
        <w:numId w:val="25"/>
      </w:numPr>
      <w:tabs>
        <w:tab w:val="left" w:pos="1871"/>
      </w:tabs>
      <w:spacing w:after="140" w:line="264" w:lineRule="auto"/>
      <w:jc w:val="both"/>
    </w:pPr>
    <w:rPr>
      <w:rFonts w:ascii="Georgia" w:hAnsi="Georgia"/>
      <w:kern w:val="20"/>
      <w:szCs w:val="20"/>
    </w:rPr>
  </w:style>
  <w:style w:type="paragraph" w:customStyle="1" w:styleId="CellHead">
    <w:name w:val="CellHead"/>
    <w:basedOn w:val="Norml"/>
    <w:rsid w:val="0088619C"/>
    <w:pPr>
      <w:keepNext/>
      <w:spacing w:before="60" w:after="60" w:line="264" w:lineRule="auto"/>
    </w:pPr>
    <w:rPr>
      <w:rFonts w:ascii="Georgia" w:hAnsi="Georgia"/>
      <w:b/>
      <w:kern w:val="20"/>
    </w:rPr>
  </w:style>
  <w:style w:type="paragraph" w:styleId="Jegyzetszveg">
    <w:name w:val="annotation text"/>
    <w:basedOn w:val="Norml"/>
    <w:link w:val="JegyzetszvegChar"/>
    <w:semiHidden/>
    <w:rPr>
      <w:szCs w:val="20"/>
    </w:rPr>
  </w:style>
  <w:style w:type="paragraph" w:styleId="Cm">
    <w:name w:val="Title"/>
    <w:basedOn w:val="Norml"/>
    <w:next w:val="Body"/>
    <w:link w:val="CmChar"/>
    <w:qFormat/>
    <w:rsid w:val="00772475"/>
    <w:pPr>
      <w:keepNext/>
      <w:spacing w:after="240" w:line="290" w:lineRule="auto"/>
      <w:jc w:val="both"/>
    </w:pPr>
    <w:rPr>
      <w:rFonts w:ascii="Georgia" w:hAnsi="Georgia" w:cs="Arial"/>
      <w:b/>
      <w:bCs/>
      <w:kern w:val="28"/>
      <w:sz w:val="25"/>
      <w:szCs w:val="32"/>
    </w:rPr>
  </w:style>
  <w:style w:type="paragraph" w:customStyle="1" w:styleId="Head1">
    <w:name w:val="Head 1"/>
    <w:basedOn w:val="Norml"/>
    <w:next w:val="Body1"/>
    <w:rsid w:val="0088619C"/>
    <w:pPr>
      <w:keepNext/>
      <w:spacing w:before="280" w:after="140" w:line="264" w:lineRule="auto"/>
      <w:ind w:left="397"/>
      <w:jc w:val="both"/>
    </w:pPr>
    <w:rPr>
      <w:rFonts w:ascii="Georgia" w:hAnsi="Georgia"/>
      <w:b/>
      <w:kern w:val="22"/>
      <w:sz w:val="22"/>
    </w:rPr>
  </w:style>
  <w:style w:type="paragraph" w:customStyle="1" w:styleId="Head2">
    <w:name w:val="Head 2"/>
    <w:basedOn w:val="Norml"/>
    <w:next w:val="Body2"/>
    <w:rsid w:val="00C9585A"/>
    <w:pPr>
      <w:keepNext/>
      <w:spacing w:before="280" w:after="60" w:line="264" w:lineRule="auto"/>
      <w:ind w:left="1077"/>
      <w:jc w:val="both"/>
    </w:pPr>
    <w:rPr>
      <w:rFonts w:ascii="Georgia" w:hAnsi="Georgia"/>
      <w:b/>
      <w:kern w:val="21"/>
      <w:sz w:val="21"/>
    </w:rPr>
  </w:style>
  <w:style w:type="paragraph" w:customStyle="1" w:styleId="SubHead">
    <w:name w:val="SubHead"/>
    <w:basedOn w:val="Norml"/>
    <w:next w:val="Body"/>
    <w:rsid w:val="00E61658"/>
    <w:pPr>
      <w:keepNext/>
      <w:spacing w:before="120" w:after="60" w:line="290" w:lineRule="auto"/>
      <w:jc w:val="both"/>
    </w:pPr>
    <w:rPr>
      <w:rFonts w:ascii="Georgia" w:hAnsi="Georgia"/>
      <w:b/>
      <w:kern w:val="21"/>
      <w:sz w:val="21"/>
    </w:rPr>
  </w:style>
  <w:style w:type="paragraph" w:customStyle="1" w:styleId="SchedApps">
    <w:name w:val="Sched/Apps"/>
    <w:basedOn w:val="Norml"/>
    <w:next w:val="Body"/>
    <w:rsid w:val="00E61658"/>
    <w:pPr>
      <w:keepNext/>
      <w:pageBreakBefore/>
      <w:spacing w:after="240" w:line="290" w:lineRule="auto"/>
      <w:jc w:val="center"/>
      <w:outlineLvl w:val="3"/>
    </w:pPr>
    <w:rPr>
      <w:rFonts w:ascii="Georgia" w:hAnsi="Georgia"/>
      <w:b/>
      <w:kern w:val="23"/>
      <w:sz w:val="23"/>
    </w:rPr>
  </w:style>
  <w:style w:type="paragraph" w:customStyle="1" w:styleId="Schedule1">
    <w:name w:val="Schedule 1"/>
    <w:basedOn w:val="Norml"/>
    <w:rsid w:val="00E61658"/>
    <w:pPr>
      <w:numPr>
        <w:numId w:val="4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Schedule2">
    <w:name w:val="Schedule 2"/>
    <w:basedOn w:val="Norml"/>
    <w:rsid w:val="00C9585A"/>
    <w:pPr>
      <w:numPr>
        <w:ilvl w:val="1"/>
        <w:numId w:val="4"/>
      </w:numPr>
      <w:tabs>
        <w:tab w:val="clear" w:pos="1247"/>
        <w:tab w:val="num" w:pos="1077"/>
      </w:tabs>
      <w:spacing w:after="140" w:line="290" w:lineRule="auto"/>
      <w:ind w:left="1077"/>
      <w:jc w:val="both"/>
    </w:pPr>
    <w:rPr>
      <w:rFonts w:ascii="Georgia" w:hAnsi="Georgia"/>
      <w:kern w:val="20"/>
    </w:rPr>
  </w:style>
  <w:style w:type="paragraph" w:customStyle="1" w:styleId="Schedule3">
    <w:name w:val="Schedule 3"/>
    <w:basedOn w:val="Norml"/>
    <w:rsid w:val="00C9585A"/>
    <w:pPr>
      <w:numPr>
        <w:ilvl w:val="2"/>
        <w:numId w:val="4"/>
      </w:numPr>
      <w:tabs>
        <w:tab w:val="clear" w:pos="2041"/>
        <w:tab w:val="num" w:pos="1871"/>
      </w:tabs>
      <w:spacing w:after="140" w:line="290" w:lineRule="auto"/>
      <w:ind w:left="1871"/>
      <w:jc w:val="both"/>
    </w:pPr>
    <w:rPr>
      <w:rFonts w:ascii="Georgia" w:hAnsi="Georgia"/>
      <w:kern w:val="20"/>
    </w:rPr>
  </w:style>
  <w:style w:type="paragraph" w:customStyle="1" w:styleId="Schedule4">
    <w:name w:val="Schedule 4"/>
    <w:basedOn w:val="Norml"/>
    <w:rsid w:val="00C9585A"/>
    <w:pPr>
      <w:numPr>
        <w:ilvl w:val="3"/>
        <w:numId w:val="4"/>
      </w:numPr>
      <w:tabs>
        <w:tab w:val="clear" w:pos="2722"/>
        <w:tab w:val="num" w:pos="2552"/>
      </w:tabs>
      <w:spacing w:after="140" w:line="290" w:lineRule="auto"/>
      <w:ind w:left="2551" w:hanging="680"/>
      <w:jc w:val="both"/>
    </w:pPr>
    <w:rPr>
      <w:rFonts w:ascii="Georgia" w:hAnsi="Georgia"/>
      <w:kern w:val="20"/>
    </w:rPr>
  </w:style>
  <w:style w:type="paragraph" w:customStyle="1" w:styleId="TCLevel1">
    <w:name w:val="T+C Level 1"/>
    <w:basedOn w:val="Norml"/>
    <w:next w:val="TCLevel2"/>
    <w:rsid w:val="00E61658"/>
    <w:pPr>
      <w:keepNext/>
      <w:numPr>
        <w:numId w:val="5"/>
      </w:numPr>
      <w:tabs>
        <w:tab w:val="clear" w:pos="567"/>
        <w:tab w:val="num" w:pos="397"/>
      </w:tabs>
      <w:spacing w:before="140" w:line="290" w:lineRule="auto"/>
      <w:ind w:left="397" w:hanging="397"/>
      <w:jc w:val="both"/>
      <w:outlineLvl w:val="0"/>
    </w:pPr>
    <w:rPr>
      <w:rFonts w:ascii="Georgia" w:hAnsi="Georgia"/>
      <w:b/>
      <w:kern w:val="20"/>
    </w:rPr>
  </w:style>
  <w:style w:type="paragraph" w:customStyle="1" w:styleId="TCLevel2">
    <w:name w:val="T+C Level 2"/>
    <w:basedOn w:val="Norml"/>
    <w:rsid w:val="00E61658"/>
    <w:pPr>
      <w:numPr>
        <w:ilvl w:val="1"/>
        <w:numId w:val="5"/>
      </w:numPr>
      <w:tabs>
        <w:tab w:val="clear" w:pos="1247"/>
        <w:tab w:val="num" w:pos="794"/>
      </w:tabs>
      <w:spacing w:after="140" w:line="290" w:lineRule="auto"/>
      <w:ind w:left="794" w:hanging="397"/>
      <w:jc w:val="both"/>
      <w:outlineLvl w:val="1"/>
    </w:pPr>
    <w:rPr>
      <w:rFonts w:ascii="Georgia" w:hAnsi="Georgia"/>
      <w:kern w:val="20"/>
    </w:rPr>
  </w:style>
  <w:style w:type="paragraph" w:customStyle="1" w:styleId="TCLevel3">
    <w:name w:val="T+C Level 3"/>
    <w:basedOn w:val="Norml"/>
    <w:rsid w:val="00772475"/>
    <w:pPr>
      <w:numPr>
        <w:ilvl w:val="2"/>
        <w:numId w:val="5"/>
      </w:numPr>
      <w:tabs>
        <w:tab w:val="clear" w:pos="2041"/>
        <w:tab w:val="num" w:pos="1361"/>
      </w:tabs>
      <w:spacing w:after="140" w:line="290" w:lineRule="auto"/>
      <w:ind w:left="1361" w:hanging="567"/>
      <w:jc w:val="both"/>
      <w:outlineLvl w:val="2"/>
    </w:pPr>
    <w:rPr>
      <w:rFonts w:ascii="Georgia" w:hAnsi="Georgia"/>
      <w:kern w:val="20"/>
    </w:rPr>
  </w:style>
  <w:style w:type="paragraph" w:customStyle="1" w:styleId="TCLevel4">
    <w:name w:val="T+C Level 4"/>
    <w:basedOn w:val="Norml"/>
    <w:rsid w:val="00772475"/>
    <w:pPr>
      <w:numPr>
        <w:ilvl w:val="3"/>
        <w:numId w:val="5"/>
      </w:numPr>
      <w:tabs>
        <w:tab w:val="clear" w:pos="2722"/>
        <w:tab w:val="num" w:pos="1928"/>
      </w:tabs>
      <w:spacing w:after="140" w:line="290" w:lineRule="auto"/>
      <w:ind w:left="1928" w:hanging="567"/>
      <w:jc w:val="both"/>
      <w:outlineLvl w:val="3"/>
    </w:pPr>
    <w:rPr>
      <w:rFonts w:ascii="Georgia" w:hAnsi="Georgia"/>
      <w:kern w:val="20"/>
    </w:rPr>
  </w:style>
  <w:style w:type="paragraph" w:styleId="Dtum">
    <w:name w:val="Date"/>
    <w:basedOn w:val="Norml"/>
    <w:next w:val="Norml"/>
    <w:rsid w:val="0088619C"/>
    <w:rPr>
      <w:rFonts w:ascii="Georgia" w:hAnsi="Georgia"/>
    </w:rPr>
  </w:style>
  <w:style w:type="paragraph" w:customStyle="1" w:styleId="DocumentMap">
    <w:name w:val="DocumentMap"/>
    <w:basedOn w:val="Norml"/>
    <w:rsid w:val="0088619C"/>
    <w:rPr>
      <w:rFonts w:ascii="Georgia" w:hAnsi="Georgia"/>
    </w:rPr>
  </w:style>
  <w:style w:type="paragraph" w:styleId="llb">
    <w:name w:val="footer"/>
    <w:basedOn w:val="Norml"/>
    <w:rsid w:val="0088619C"/>
    <w:pPr>
      <w:spacing w:before="120" w:after="120" w:line="264" w:lineRule="auto"/>
      <w:jc w:val="both"/>
    </w:pPr>
    <w:rPr>
      <w:rFonts w:ascii="Georgia" w:hAnsi="Georgia"/>
      <w:kern w:val="16"/>
      <w:sz w:val="16"/>
    </w:rPr>
  </w:style>
  <w:style w:type="character" w:styleId="Lbjegyzet-hivatkozs">
    <w:name w:val="footnote reference"/>
    <w:semiHidden/>
    <w:rPr>
      <w:rFonts w:ascii="Arial" w:hAnsi="Arial"/>
      <w:kern w:val="2"/>
      <w:vertAlign w:val="superscript"/>
    </w:rPr>
  </w:style>
  <w:style w:type="paragraph" w:styleId="Lbjegyzetszveg">
    <w:name w:val="footnote text"/>
    <w:basedOn w:val="Norml"/>
    <w:semiHidden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styleId="Oldalszm">
    <w:name w:val="page number"/>
    <w:rPr>
      <w:rFonts w:ascii="Arial" w:hAnsi="Arial"/>
      <w:sz w:val="20"/>
    </w:rPr>
  </w:style>
  <w:style w:type="paragraph" w:customStyle="1" w:styleId="Table1">
    <w:name w:val="Table 1"/>
    <w:basedOn w:val="Norml"/>
    <w:rsid w:val="00772475"/>
    <w:pPr>
      <w:numPr>
        <w:numId w:val="6"/>
      </w:numPr>
      <w:tabs>
        <w:tab w:val="clear" w:pos="567"/>
        <w:tab w:val="num" w:pos="397"/>
      </w:tabs>
      <w:spacing w:before="60" w:after="60" w:line="290" w:lineRule="auto"/>
      <w:ind w:left="397" w:hanging="397"/>
      <w:outlineLvl w:val="0"/>
    </w:pPr>
    <w:rPr>
      <w:rFonts w:ascii="Georgia" w:hAnsi="Georgia"/>
      <w:kern w:val="20"/>
    </w:rPr>
  </w:style>
  <w:style w:type="paragraph" w:customStyle="1" w:styleId="Table2">
    <w:name w:val="Table 2"/>
    <w:basedOn w:val="Norml"/>
    <w:rsid w:val="003036D7"/>
    <w:pPr>
      <w:numPr>
        <w:ilvl w:val="1"/>
        <w:numId w:val="6"/>
      </w:numPr>
      <w:spacing w:before="60" w:after="60" w:line="290" w:lineRule="auto"/>
      <w:outlineLvl w:val="1"/>
    </w:pPr>
    <w:rPr>
      <w:rFonts w:ascii="Georgia" w:hAnsi="Georgia"/>
      <w:kern w:val="20"/>
    </w:rPr>
  </w:style>
  <w:style w:type="paragraph" w:customStyle="1" w:styleId="Table3">
    <w:name w:val="Table 3"/>
    <w:basedOn w:val="Norml"/>
    <w:rsid w:val="00C9585A"/>
    <w:pPr>
      <w:numPr>
        <w:ilvl w:val="2"/>
        <w:numId w:val="6"/>
      </w:numPr>
      <w:tabs>
        <w:tab w:val="clear" w:pos="567"/>
        <w:tab w:val="num" w:pos="680"/>
      </w:tabs>
      <w:spacing w:before="60" w:after="60" w:line="290" w:lineRule="auto"/>
      <w:ind w:left="680" w:hanging="680"/>
      <w:outlineLvl w:val="2"/>
    </w:pPr>
    <w:rPr>
      <w:rFonts w:ascii="Georgia" w:hAnsi="Georgia"/>
      <w:kern w:val="20"/>
    </w:rPr>
  </w:style>
  <w:style w:type="paragraph" w:customStyle="1" w:styleId="Table4">
    <w:name w:val="Table 4"/>
    <w:basedOn w:val="Norml"/>
    <w:rsid w:val="00772475"/>
    <w:pPr>
      <w:numPr>
        <w:ilvl w:val="3"/>
        <w:numId w:val="6"/>
      </w:numPr>
      <w:tabs>
        <w:tab w:val="clear" w:pos="720"/>
        <w:tab w:val="left" w:pos="567"/>
      </w:tabs>
      <w:spacing w:before="60" w:after="60" w:line="290" w:lineRule="auto"/>
      <w:outlineLvl w:val="3"/>
    </w:pPr>
    <w:rPr>
      <w:rFonts w:ascii="Georgia" w:hAnsi="Georgia"/>
      <w:kern w:val="20"/>
    </w:rPr>
  </w:style>
  <w:style w:type="paragraph" w:customStyle="1" w:styleId="Tablealpha">
    <w:name w:val="Table alpha"/>
    <w:basedOn w:val="CellBody"/>
    <w:rsid w:val="003036D7"/>
    <w:pPr>
      <w:numPr>
        <w:numId w:val="11"/>
      </w:numPr>
      <w:tabs>
        <w:tab w:val="left" w:pos="567"/>
      </w:tabs>
      <w:ind w:left="567" w:hanging="567"/>
    </w:pPr>
  </w:style>
  <w:style w:type="paragraph" w:customStyle="1" w:styleId="CellBody">
    <w:name w:val="CellBody"/>
    <w:basedOn w:val="Norml"/>
    <w:rsid w:val="0088619C"/>
    <w:pPr>
      <w:spacing w:before="60" w:after="60" w:line="264" w:lineRule="auto"/>
    </w:pPr>
    <w:rPr>
      <w:rFonts w:ascii="Georgia" w:hAnsi="Georgia"/>
      <w:kern w:val="20"/>
      <w:szCs w:val="20"/>
    </w:rPr>
  </w:style>
  <w:style w:type="paragraph" w:customStyle="1" w:styleId="Tablebullet">
    <w:name w:val="Table bullet"/>
    <w:basedOn w:val="Norml"/>
    <w:rsid w:val="00772475"/>
    <w:pPr>
      <w:numPr>
        <w:numId w:val="7"/>
      </w:numPr>
      <w:tabs>
        <w:tab w:val="clear" w:pos="567"/>
        <w:tab w:val="num" w:pos="397"/>
      </w:tabs>
      <w:spacing w:before="60" w:after="60" w:line="290" w:lineRule="auto"/>
      <w:ind w:left="397" w:hanging="397"/>
    </w:pPr>
    <w:rPr>
      <w:rFonts w:ascii="Georgia" w:hAnsi="Georgia"/>
      <w:kern w:val="20"/>
    </w:rPr>
  </w:style>
  <w:style w:type="paragraph" w:customStyle="1" w:styleId="Tableroman">
    <w:name w:val="Table roman"/>
    <w:basedOn w:val="CellBody"/>
    <w:rsid w:val="00772475"/>
    <w:pPr>
      <w:numPr>
        <w:numId w:val="12"/>
      </w:numPr>
      <w:tabs>
        <w:tab w:val="left" w:pos="397"/>
      </w:tabs>
      <w:ind w:left="397" w:hanging="397"/>
    </w:pPr>
  </w:style>
  <w:style w:type="paragraph" w:styleId="TJ2">
    <w:name w:val="toc 2"/>
    <w:basedOn w:val="Norml"/>
    <w:next w:val="Body"/>
    <w:semiHidden/>
    <w:pPr>
      <w:spacing w:before="280" w:after="140" w:line="290" w:lineRule="auto"/>
      <w:ind w:left="1247" w:hanging="680"/>
    </w:pPr>
    <w:rPr>
      <w:kern w:val="20"/>
    </w:rPr>
  </w:style>
  <w:style w:type="paragraph" w:styleId="TJ3">
    <w:name w:val="toc 3"/>
    <w:basedOn w:val="Norml"/>
    <w:next w:val="Body"/>
    <w:semiHidden/>
    <w:pPr>
      <w:spacing w:before="280" w:after="140" w:line="290" w:lineRule="auto"/>
      <w:ind w:left="2041" w:hanging="794"/>
    </w:pPr>
    <w:rPr>
      <w:kern w:val="20"/>
    </w:rPr>
  </w:style>
  <w:style w:type="paragraph" w:styleId="TJ4">
    <w:name w:val="toc 4"/>
    <w:basedOn w:val="Norml"/>
    <w:next w:val="Body"/>
    <w:semiHidden/>
    <w:pPr>
      <w:spacing w:before="280" w:after="140" w:line="290" w:lineRule="auto"/>
      <w:ind w:left="2041" w:hanging="794"/>
    </w:pPr>
    <w:rPr>
      <w:kern w:val="20"/>
    </w:rPr>
  </w:style>
  <w:style w:type="paragraph" w:styleId="TJ5">
    <w:name w:val="toc 5"/>
    <w:basedOn w:val="Norml"/>
    <w:next w:val="Body"/>
    <w:semiHidden/>
  </w:style>
  <w:style w:type="paragraph" w:styleId="TJ6">
    <w:name w:val="toc 6"/>
    <w:basedOn w:val="Norml"/>
    <w:next w:val="Body"/>
    <w:semiHidden/>
  </w:style>
  <w:style w:type="paragraph" w:styleId="TJ7">
    <w:name w:val="toc 7"/>
    <w:basedOn w:val="Norml"/>
    <w:next w:val="Body"/>
    <w:semiHidden/>
  </w:style>
  <w:style w:type="paragraph" w:styleId="TJ8">
    <w:name w:val="toc 8"/>
    <w:basedOn w:val="Norml"/>
    <w:next w:val="Body"/>
    <w:semiHidden/>
  </w:style>
  <w:style w:type="paragraph" w:styleId="TJ9">
    <w:name w:val="toc 9"/>
    <w:basedOn w:val="Norml"/>
    <w:next w:val="Body"/>
    <w:semiHidden/>
  </w:style>
  <w:style w:type="paragraph" w:customStyle="1" w:styleId="zFSand">
    <w:name w:val="zFSand"/>
    <w:basedOn w:val="Norml"/>
    <w:next w:val="zFSco-names"/>
    <w:pPr>
      <w:spacing w:line="290" w:lineRule="auto"/>
      <w:jc w:val="center"/>
    </w:pPr>
    <w:rPr>
      <w:kern w:val="20"/>
    </w:rPr>
  </w:style>
  <w:style w:type="paragraph" w:customStyle="1" w:styleId="zFSco-names">
    <w:name w:val="zFSco-names"/>
    <w:basedOn w:val="Norml"/>
    <w:next w:val="zFSand"/>
    <w:pPr>
      <w:spacing w:before="120" w:after="120" w:line="290" w:lineRule="auto"/>
      <w:jc w:val="center"/>
    </w:pPr>
    <w:rPr>
      <w:kern w:val="24"/>
      <w:sz w:val="24"/>
    </w:rPr>
  </w:style>
  <w:style w:type="paragraph" w:customStyle="1" w:styleId="zFSDate">
    <w:name w:val="zFSDate"/>
    <w:basedOn w:val="Norml"/>
    <w:pPr>
      <w:spacing w:line="290" w:lineRule="auto"/>
      <w:jc w:val="center"/>
    </w:pPr>
    <w:rPr>
      <w:kern w:val="20"/>
    </w:rPr>
  </w:style>
  <w:style w:type="character" w:styleId="Hiperhivatkozs">
    <w:name w:val="Hyperlink"/>
    <w:rPr>
      <w:color w:val="AF005F"/>
      <w:u w:val="none"/>
    </w:rPr>
  </w:style>
  <w:style w:type="paragraph" w:customStyle="1" w:styleId="zFSFooter">
    <w:name w:val="zFSFooter"/>
    <w:basedOn w:val="Norml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l"/>
    <w:pPr>
      <w:spacing w:after="120" w:line="290" w:lineRule="auto"/>
      <w:jc w:val="center"/>
    </w:pPr>
    <w:rPr>
      <w:kern w:val="20"/>
    </w:rPr>
  </w:style>
  <w:style w:type="paragraph" w:customStyle="1" w:styleId="zFSTitle">
    <w:name w:val="zFSTitle"/>
    <w:basedOn w:val="Norml"/>
    <w:next w:val="zFSNarrative"/>
    <w:pPr>
      <w:keepNext/>
      <w:spacing w:before="240" w:after="120" w:line="290" w:lineRule="auto"/>
      <w:jc w:val="center"/>
    </w:pPr>
    <w:rPr>
      <w:sz w:val="28"/>
    </w:rPr>
  </w:style>
  <w:style w:type="character" w:styleId="Vgjegyzet-hivatkozs">
    <w:name w:val="endnote reference"/>
    <w:semiHidden/>
    <w:rPr>
      <w:rFonts w:ascii="Arial" w:hAnsi="Arial"/>
      <w:vertAlign w:val="superscript"/>
    </w:rPr>
  </w:style>
  <w:style w:type="paragraph" w:styleId="Vgjegyzetszvege">
    <w:name w:val="endnote text"/>
    <w:basedOn w:val="Norml"/>
    <w:semiHidden/>
    <w:rPr>
      <w:szCs w:val="20"/>
    </w:rPr>
  </w:style>
  <w:style w:type="paragraph" w:customStyle="1" w:styleId="Head">
    <w:name w:val="Head"/>
    <w:basedOn w:val="Norml"/>
    <w:next w:val="Body"/>
    <w:rsid w:val="0088619C"/>
    <w:pPr>
      <w:keepNext/>
      <w:spacing w:before="280" w:after="140" w:line="264" w:lineRule="auto"/>
      <w:jc w:val="both"/>
    </w:pPr>
    <w:rPr>
      <w:rFonts w:ascii="Georgia" w:hAnsi="Georgia"/>
      <w:b/>
      <w:kern w:val="23"/>
      <w:sz w:val="23"/>
    </w:rPr>
  </w:style>
  <w:style w:type="paragraph" w:styleId="Hivatkozsjegyzk">
    <w:name w:val="table of authorities"/>
    <w:basedOn w:val="Norml"/>
    <w:next w:val="Norml"/>
    <w:semiHidden/>
    <w:pPr>
      <w:ind w:left="200" w:hanging="200"/>
    </w:pPr>
  </w:style>
  <w:style w:type="paragraph" w:customStyle="1" w:styleId="zSFRef">
    <w:name w:val="zSFRef"/>
    <w:basedOn w:val="Norml"/>
    <w:rPr>
      <w:kern w:val="16"/>
      <w:sz w:val="16"/>
    </w:rPr>
  </w:style>
  <w:style w:type="paragraph" w:customStyle="1" w:styleId="UCAlpha1">
    <w:name w:val="UCAlpha 1"/>
    <w:basedOn w:val="Norml"/>
    <w:rsid w:val="00772475"/>
    <w:pPr>
      <w:numPr>
        <w:numId w:val="18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" w:hAnsi="georgi"/>
      <w:kern w:val="20"/>
    </w:rPr>
  </w:style>
  <w:style w:type="paragraph" w:customStyle="1" w:styleId="UCAlpha2">
    <w:name w:val="UCAlpha 2"/>
    <w:basedOn w:val="Norml"/>
    <w:rsid w:val="00C9585A"/>
    <w:pPr>
      <w:numPr>
        <w:numId w:val="19"/>
      </w:numPr>
      <w:tabs>
        <w:tab w:val="clear" w:pos="1247"/>
        <w:tab w:val="num" w:pos="1077"/>
      </w:tabs>
      <w:spacing w:after="140" w:line="290" w:lineRule="auto"/>
      <w:ind w:left="1077"/>
      <w:jc w:val="both"/>
    </w:pPr>
    <w:rPr>
      <w:rFonts w:ascii="Georgia" w:hAnsi="Georgia"/>
      <w:kern w:val="20"/>
    </w:rPr>
  </w:style>
  <w:style w:type="paragraph" w:customStyle="1" w:styleId="UCAlpha3">
    <w:name w:val="UCAlpha 3"/>
    <w:basedOn w:val="Norml"/>
    <w:rsid w:val="00C9585A"/>
    <w:pPr>
      <w:numPr>
        <w:numId w:val="20"/>
      </w:numPr>
      <w:tabs>
        <w:tab w:val="clear" w:pos="2041"/>
        <w:tab w:val="num" w:pos="1871"/>
      </w:tabs>
      <w:spacing w:after="140" w:line="290" w:lineRule="auto"/>
      <w:ind w:left="1871"/>
      <w:jc w:val="both"/>
    </w:pPr>
    <w:rPr>
      <w:rFonts w:ascii="Georgia" w:hAnsi="Georgia"/>
      <w:kern w:val="20"/>
    </w:rPr>
  </w:style>
  <w:style w:type="paragraph" w:customStyle="1" w:styleId="UCRoman1">
    <w:name w:val="UCRoman 1"/>
    <w:basedOn w:val="Norml"/>
    <w:rsid w:val="00772475"/>
    <w:pPr>
      <w:numPr>
        <w:numId w:val="21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UCRoman2">
    <w:name w:val="UCRoman 2"/>
    <w:basedOn w:val="Norml"/>
    <w:autoRedefine/>
    <w:rsid w:val="00BC0AA1"/>
    <w:pPr>
      <w:numPr>
        <w:numId w:val="22"/>
      </w:numPr>
      <w:tabs>
        <w:tab w:val="clear" w:pos="1247"/>
        <w:tab w:val="num" w:pos="1077"/>
      </w:tabs>
      <w:spacing w:after="140" w:line="290" w:lineRule="auto"/>
      <w:ind w:left="1077"/>
      <w:jc w:val="both"/>
    </w:pPr>
    <w:rPr>
      <w:rFonts w:ascii="Georgia" w:hAnsi="Georgia"/>
      <w:kern w:val="20"/>
    </w:rPr>
  </w:style>
  <w:style w:type="paragraph" w:customStyle="1" w:styleId="ListNumbers">
    <w:name w:val="List Numbers"/>
    <w:basedOn w:val="Norml"/>
    <w:rsid w:val="00FE3FC0"/>
    <w:pPr>
      <w:numPr>
        <w:numId w:val="14"/>
      </w:numPr>
      <w:tabs>
        <w:tab w:val="left" w:pos="397"/>
      </w:tabs>
      <w:spacing w:after="140" w:line="290" w:lineRule="auto"/>
      <w:ind w:left="397" w:hanging="397"/>
      <w:jc w:val="both"/>
      <w:outlineLvl w:val="0"/>
    </w:pPr>
    <w:rPr>
      <w:rFonts w:ascii="Georgia" w:hAnsi="Georgia"/>
      <w:kern w:val="20"/>
    </w:rPr>
  </w:style>
  <w:style w:type="paragraph" w:customStyle="1" w:styleId="dashbullet1">
    <w:name w:val="dash bullet 1"/>
    <w:basedOn w:val="Norml"/>
    <w:rsid w:val="0088619C"/>
    <w:pPr>
      <w:numPr>
        <w:numId w:val="15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customStyle="1" w:styleId="dashbullet2">
    <w:name w:val="dash bullet 2"/>
    <w:basedOn w:val="Norml"/>
    <w:rsid w:val="00C9585A"/>
    <w:pPr>
      <w:numPr>
        <w:numId w:val="16"/>
      </w:numPr>
      <w:tabs>
        <w:tab w:val="clear" w:pos="1247"/>
        <w:tab w:val="num" w:pos="1077"/>
      </w:tabs>
      <w:spacing w:after="140" w:line="264" w:lineRule="auto"/>
      <w:ind w:left="1077"/>
      <w:jc w:val="both"/>
    </w:pPr>
    <w:rPr>
      <w:rFonts w:ascii="Georgia" w:hAnsi="Georgia"/>
      <w:kern w:val="20"/>
    </w:rPr>
  </w:style>
  <w:style w:type="paragraph" w:customStyle="1" w:styleId="dashbullet3">
    <w:name w:val="dash bullet 3"/>
    <w:basedOn w:val="Norml"/>
    <w:rsid w:val="00C9585A"/>
    <w:pPr>
      <w:numPr>
        <w:numId w:val="17"/>
      </w:numPr>
      <w:tabs>
        <w:tab w:val="clear" w:pos="2041"/>
        <w:tab w:val="num" w:pos="1871"/>
      </w:tabs>
      <w:spacing w:after="140" w:line="264" w:lineRule="auto"/>
      <w:ind w:left="1871"/>
      <w:jc w:val="both"/>
    </w:pPr>
    <w:rPr>
      <w:rFonts w:ascii="Georgia" w:hAnsi="Georgia"/>
      <w:kern w:val="20"/>
    </w:rPr>
  </w:style>
  <w:style w:type="paragraph" w:customStyle="1" w:styleId="zFSAddress">
    <w:name w:val="zFSAddress"/>
    <w:basedOn w:val="Norml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Pr>
      <w:i/>
      <w:caps/>
    </w:rPr>
  </w:style>
  <w:style w:type="paragraph" w:customStyle="1" w:styleId="zFSDraft">
    <w:name w:val="zFSDraft"/>
    <w:basedOn w:val="Norml"/>
    <w:pPr>
      <w:spacing w:line="290" w:lineRule="auto"/>
    </w:pPr>
    <w:rPr>
      <w:kern w:val="20"/>
    </w:rPr>
  </w:style>
  <w:style w:type="paragraph" w:customStyle="1" w:styleId="zFSFax">
    <w:name w:val="zFSFax"/>
    <w:basedOn w:val="Norml"/>
    <w:rPr>
      <w:kern w:val="16"/>
      <w:sz w:val="16"/>
    </w:rPr>
  </w:style>
  <w:style w:type="paragraph" w:customStyle="1" w:styleId="zFSNameofDoc">
    <w:name w:val="zFSNameofDoc"/>
    <w:basedOn w:val="Norml"/>
    <w:pPr>
      <w:spacing w:before="300" w:after="400" w:line="290" w:lineRule="auto"/>
      <w:jc w:val="center"/>
    </w:pPr>
    <w:rPr>
      <w:caps/>
    </w:rPr>
  </w:style>
  <w:style w:type="paragraph" w:customStyle="1" w:styleId="zFSTel">
    <w:name w:val="zFSTel"/>
    <w:basedOn w:val="Norml"/>
    <w:pPr>
      <w:spacing w:before="120"/>
    </w:pPr>
    <w:rPr>
      <w:kern w:val="16"/>
      <w:sz w:val="16"/>
    </w:rPr>
  </w:style>
  <w:style w:type="table" w:styleId="Rcsostblzat">
    <w:name w:val="Table Grid"/>
    <w:basedOn w:val="Normltblzat"/>
    <w:rsid w:val="00FA3F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rltotthiperhivatkozs">
    <w:name w:val="FollowedHyperlink"/>
    <w:rPr>
      <w:color w:val="AF005F"/>
      <w:u w:val="none"/>
    </w:rPr>
  </w:style>
  <w:style w:type="character" w:customStyle="1" w:styleId="zTokyoLogoCaption">
    <w:name w:val="zTokyoLogoCaption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l"/>
    <w:pPr>
      <w:spacing w:line="290" w:lineRule="auto"/>
    </w:pPr>
    <w:rPr>
      <w:kern w:val="16"/>
      <w:sz w:val="16"/>
    </w:rPr>
  </w:style>
  <w:style w:type="character" w:customStyle="1" w:styleId="zTokyoLogoCaption2">
    <w:name w:val="zTokyoLogoCaption2"/>
    <w:rPr>
      <w:rFonts w:ascii="MS Mincho" w:eastAsia="MS Mincho"/>
      <w:noProof/>
      <w:sz w:val="16"/>
    </w:rPr>
  </w:style>
  <w:style w:type="paragraph" w:customStyle="1" w:styleId="Body4">
    <w:name w:val="Body 4"/>
    <w:basedOn w:val="Body3"/>
    <w:qFormat/>
    <w:rsid w:val="00C9585A"/>
    <w:pPr>
      <w:ind w:left="2552"/>
    </w:pPr>
  </w:style>
  <w:style w:type="character" w:customStyle="1" w:styleId="CmChar">
    <w:name w:val="Cím Char"/>
    <w:link w:val="Cm"/>
    <w:rsid w:val="00B730E0"/>
    <w:rPr>
      <w:rFonts w:ascii="Georgia" w:hAnsi="Georgia" w:cs="Arial"/>
      <w:b/>
      <w:bCs/>
      <w:kern w:val="28"/>
      <w:sz w:val="25"/>
      <w:szCs w:val="32"/>
      <w:lang w:eastAsia="en-US"/>
    </w:rPr>
  </w:style>
  <w:style w:type="character" w:styleId="Jegyzethivatkozs">
    <w:name w:val="annotation reference"/>
    <w:basedOn w:val="Bekezdsalapbettpusa"/>
    <w:rsid w:val="0039789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rsid w:val="0039789D"/>
    <w:rPr>
      <w:b/>
      <w:bCs/>
    </w:rPr>
  </w:style>
  <w:style w:type="character" w:customStyle="1" w:styleId="JegyzetszvegChar">
    <w:name w:val="Jegyzetszöveg Char"/>
    <w:basedOn w:val="Bekezdsalapbettpusa"/>
    <w:link w:val="Jegyzetszveg"/>
    <w:semiHidden/>
    <w:rsid w:val="0039789D"/>
    <w:rPr>
      <w:rFonts w:ascii="Arial" w:hAnsi="Arial"/>
      <w:lang w:eastAsia="en-US"/>
    </w:rPr>
  </w:style>
  <w:style w:type="character" w:customStyle="1" w:styleId="MegjegyzstrgyaChar">
    <w:name w:val="Megjegyzés tárgya Char"/>
    <w:basedOn w:val="JegyzetszvegChar"/>
    <w:link w:val="Megjegyzstrgya"/>
    <w:rsid w:val="0039789D"/>
    <w:rPr>
      <w:rFonts w:ascii="Arial" w:hAnsi="Arial"/>
      <w:b/>
      <w:bCs/>
      <w:lang w:eastAsia="en-US"/>
    </w:rPr>
  </w:style>
  <w:style w:type="paragraph" w:styleId="Buborkszveg">
    <w:name w:val="Balloon Text"/>
    <w:basedOn w:val="Norml"/>
    <w:link w:val="BuborkszvegChar"/>
    <w:rsid w:val="0039789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39789D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8745D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ih.hu" TargetMode="Externa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pos%20Adrienn\Documents\Templates\HouseStyle_HUN_Plain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HouseStyle_HUN_Plain</Template>
  <TotalTime>1</TotalTime>
  <Pages>1</Pages>
  <Words>200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HouseStyle</vt:lpstr>
      <vt:lpstr>HouseStyle</vt:lpstr>
    </vt:vector>
  </TitlesOfParts>
  <Company>MKPK Titkársága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creator>Sipos Adrienn</dc:creator>
  <cp:lastModifiedBy>user1</cp:lastModifiedBy>
  <cp:revision>2</cp:revision>
  <cp:lastPrinted>2018-05-25T11:30:00Z</cp:lastPrinted>
  <dcterms:created xsi:type="dcterms:W3CDTF">2018-06-01T07:37:00Z</dcterms:created>
  <dcterms:modified xsi:type="dcterms:W3CDTF">2018-06-01T07:37:00Z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 </vt:lpwstr>
  </property>
  <property fmtid="{D5CDD505-2E9C-101B-9397-08002B2CF9AE}" pid="3" name="Document Number">
    <vt:lpwstr> </vt:lpwstr>
  </property>
  <property fmtid="{D5CDD505-2E9C-101B-9397-08002B2CF9AE}" pid="4" name="Last Modified">
    <vt:lpwstr> </vt:lpwstr>
  </property>
  <property fmtid="{D5CDD505-2E9C-101B-9397-08002B2CF9AE}" pid="5" name="Template Version">
    <vt:lpwstr>R.116</vt:lpwstr>
  </property>
  <property fmtid="{D5CDD505-2E9C-101B-9397-08002B2CF9AE}" pid="6" name="CoverPage">
    <vt:lpwstr>No</vt:lpwstr>
  </property>
  <property fmtid="{D5CDD505-2E9C-101B-9397-08002B2CF9AE}" pid="7" name="Language">
    <vt:lpwstr>Hungarian</vt:lpwstr>
  </property>
  <property fmtid="{D5CDD505-2E9C-101B-9397-08002B2CF9AE}" pid="8" name="PaperSize">
    <vt:lpwstr>A4</vt:lpwstr>
  </property>
  <property fmtid="{D5CDD505-2E9C-101B-9397-08002B2CF9AE}" pid="9" name="Landscape">
    <vt:lpwstr> </vt:lpwstr>
  </property>
  <property fmtid="{D5CDD505-2E9C-101B-9397-08002B2CF9AE}" pid="10" name="HouseStyle">
    <vt:lpwstr>1</vt:lpwstr>
  </property>
  <property fmtid="{D5CDD505-2E9C-101B-9397-08002B2CF9AE}" pid="11" name="HSChanged">
    <vt:lpwstr>No</vt:lpwstr>
  </property>
  <property fmtid="{D5CDD505-2E9C-101B-9397-08002B2CF9AE}" pid="12" name="HeadPara">
    <vt:i4>1</vt:i4>
  </property>
  <property fmtid="{D5CDD505-2E9C-101B-9397-08002B2CF9AE}" pid="13" name="TOCInsert">
    <vt:lpwstr>No</vt:lpwstr>
  </property>
  <property fmtid="{D5CDD505-2E9C-101B-9397-08002B2CF9AE}" pid="14" name="TOCString">
    <vt:lpwstr> </vt:lpwstr>
  </property>
  <property fmtid="{D5CDD505-2E9C-101B-9397-08002B2CF9AE}" pid="15" name="TOCBold">
    <vt:lpwstr>Yes</vt:lpwstr>
  </property>
  <property fmtid="{D5CDD505-2E9C-101B-9397-08002B2CF9AE}" pid="16" name="Chinese">
    <vt:lpwstr>No</vt:lpwstr>
  </property>
  <property fmtid="{D5CDD505-2E9C-101B-9397-08002B2CF9AE}" pid="17" name="WPDocNumber">
    <vt:lpwstr>A00025534</vt:lpwstr>
  </property>
  <property fmtid="{D5CDD505-2E9C-101B-9397-08002B2CF9AE}" pid="18" name="WPVersion">
    <vt:lpwstr>0.0</vt:lpwstr>
  </property>
  <property fmtid="{D5CDD505-2E9C-101B-9397-08002B2CF9AE}" pid="19" name="WPModified">
    <vt:lpwstr>02 Aug 2016</vt:lpwstr>
  </property>
</Properties>
</file>