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EA27A" w14:textId="3380D3C8" w:rsidR="002D2ED4" w:rsidRPr="00FE0288" w:rsidRDefault="008D6D6C" w:rsidP="002D2ED4">
      <w:pPr>
        <w:pStyle w:val="Cm"/>
        <w:jc w:val="center"/>
      </w:pPr>
      <w:r w:rsidRPr="00FE0288">
        <w:t xml:space="preserve">Önéletrajzok kezelésére </w:t>
      </w:r>
      <w:r w:rsidR="00B97802" w:rsidRPr="00FE0288">
        <w:t xml:space="preserve">vonatkozó </w:t>
      </w:r>
      <w:r w:rsidR="00257DD9" w:rsidRPr="00FE0288">
        <w:t>adatkezelési tájékoztató</w:t>
      </w:r>
    </w:p>
    <w:p w14:paraId="0288DC2D" w14:textId="75BAA144" w:rsidR="00865A14" w:rsidRPr="00FE0288" w:rsidRDefault="00BE454D" w:rsidP="004D1555">
      <w:pPr>
        <w:pStyle w:val="Body"/>
      </w:pPr>
      <w:r>
        <w:t>A Szalézi Intézmény Fenntartó (székhely: 1032 Budapest, Bécsi út 173.</w:t>
      </w:r>
      <w:r w:rsidR="005630A0">
        <w:t>;</w:t>
      </w:r>
      <w:r w:rsidR="00865A14" w:rsidRPr="007E6B60">
        <w:t xml:space="preserve"> </w:t>
      </w:r>
      <w:r w:rsidR="00865A14" w:rsidRPr="005630A0">
        <w:rPr>
          <w:highlight w:val="yellow"/>
        </w:rPr>
        <w:t>e-mail cím:</w:t>
      </w:r>
      <w:r>
        <w:rPr>
          <w:highlight w:val="yellow"/>
        </w:rPr>
        <w:t xml:space="preserve"> </w:t>
      </w:r>
      <w:r>
        <w:t>info@szaleziiskolak.hu</w:t>
      </w:r>
      <w:r w:rsidR="00865A14" w:rsidRPr="005630A0">
        <w:rPr>
          <w:highlight w:val="yellow"/>
        </w:rPr>
        <w:t>;</w:t>
      </w:r>
      <w:r w:rsidR="00865A14" w:rsidRPr="007E6B60">
        <w:t xml:space="preserve"> telefonszám: </w:t>
      </w:r>
      <w:r>
        <w:t>453-22-77</w:t>
      </w:r>
      <w:r w:rsidR="00865A14" w:rsidRPr="007E6B60">
        <w:t xml:space="preserve">) </w:t>
      </w:r>
      <w:r w:rsidR="00865A14" w:rsidRPr="007E6B60">
        <w:rPr>
          <w:b/>
        </w:rPr>
        <w:t>2018. május 25. napjától kezdődően</w:t>
      </w:r>
      <w:r w:rsidR="00865A14">
        <w:rPr>
          <w:b/>
        </w:rPr>
        <w:t xml:space="preserve"> </w:t>
      </w:r>
      <w:r w:rsidR="00257DD9" w:rsidRPr="00FE0288">
        <w:t>a jelen adatkezelési tájékoztató</w:t>
      </w:r>
      <w:r w:rsidR="00B1360B" w:rsidRPr="00FE0288">
        <w:t>ban foglalt</w:t>
      </w:r>
      <w:r w:rsidR="00257DD9" w:rsidRPr="00FE0288">
        <w:t xml:space="preserve"> rendelkezése</w:t>
      </w:r>
      <w:r w:rsidR="00B1360B" w:rsidRPr="00FE0288">
        <w:t xml:space="preserve">k szerint kezeli </w:t>
      </w:r>
      <w:r w:rsidR="00257DD9" w:rsidRPr="00FE0288">
        <w:t>a</w:t>
      </w:r>
      <w:r w:rsidR="00B1360B" w:rsidRPr="00FE0288">
        <w:t>z Ön</w:t>
      </w:r>
      <w:r w:rsidR="00257DD9" w:rsidRPr="00FE0288">
        <w:t xml:space="preserve"> </w:t>
      </w:r>
      <w:r w:rsidR="008D6D6C" w:rsidRPr="00FE0288">
        <w:t>önéletrajzát</w:t>
      </w:r>
      <w:r w:rsidR="00865A14">
        <w:t>.</w:t>
      </w:r>
    </w:p>
    <w:p w14:paraId="3ECD5E66" w14:textId="24E9B0D4" w:rsidR="00BA3788" w:rsidRPr="00FE0288" w:rsidRDefault="00BA3788" w:rsidP="00BA3788">
      <w:pPr>
        <w:pStyle w:val="Level1"/>
        <w:ind w:left="397" w:hanging="397"/>
      </w:pPr>
      <w:r w:rsidRPr="00FE0288">
        <w:t>Az adatkezelő és az adatkezelésre jogosult személyek, adatvédelmi tisztviselő</w:t>
      </w:r>
    </w:p>
    <w:p w14:paraId="5A0EBB97" w14:textId="663FCC4E" w:rsidR="00552F3B" w:rsidRDefault="003052A3" w:rsidP="003052A3">
      <w:pPr>
        <w:pStyle w:val="Body1"/>
      </w:pPr>
      <w:r w:rsidRPr="007E6B60">
        <w:t>A</w:t>
      </w:r>
      <w:r w:rsidR="00552F3B">
        <w:t xml:space="preserve">z </w:t>
      </w:r>
      <w:r w:rsidR="00552F3B" w:rsidRPr="00FE0288">
        <w:t>önéletrajza elküldése során megadott személyes adat</w:t>
      </w:r>
      <w:r w:rsidR="00552F3B">
        <w:t xml:space="preserve">ai kezelésére </w:t>
      </w:r>
      <w:r w:rsidR="00BE454D">
        <w:t xml:space="preserve">a Szalézi Intézmény Fenntartó </w:t>
      </w:r>
      <w:r w:rsidR="00552F3B" w:rsidRPr="007E6B60">
        <w:t xml:space="preserve">jogosult. </w:t>
      </w:r>
    </w:p>
    <w:p w14:paraId="1115C8D4" w14:textId="57CE4451" w:rsidR="00257DD9" w:rsidRPr="00FE0288" w:rsidRDefault="00257DD9" w:rsidP="00115AC6">
      <w:pPr>
        <w:pStyle w:val="Level1"/>
      </w:pPr>
      <w:r w:rsidRPr="00FE0288">
        <w:t>Az adatkezelés célja</w:t>
      </w:r>
      <w:r w:rsidR="003F1CC3" w:rsidRPr="00FE0288">
        <w:t xml:space="preserve"> és jogalapja</w:t>
      </w:r>
    </w:p>
    <w:p w14:paraId="405385C4" w14:textId="2CF55DE1" w:rsidR="00133FA3" w:rsidRPr="00FE0288" w:rsidRDefault="00BE454D" w:rsidP="00604406">
      <w:pPr>
        <w:pStyle w:val="Body1"/>
      </w:pPr>
      <w:r>
        <w:t>A Szalézi Intézmény Fenntartó</w:t>
      </w:r>
      <w:r w:rsidR="00BB16F6" w:rsidRPr="00FE0288">
        <w:t xml:space="preserve"> </w:t>
      </w:r>
      <w:r w:rsidR="00AC51F7" w:rsidRPr="00FE0288">
        <w:t>a</w:t>
      </w:r>
      <w:r w:rsidR="00133FA3" w:rsidRPr="00FE0288">
        <w:t>z önéletrajza megküldése során</w:t>
      </w:r>
      <w:r w:rsidR="00AC51F7" w:rsidRPr="00FE0288">
        <w:t xml:space="preserve"> </w:t>
      </w:r>
      <w:r w:rsidR="00257DD9" w:rsidRPr="00FE0288">
        <w:t xml:space="preserve">megadott </w:t>
      </w:r>
      <w:r w:rsidR="00133FA3" w:rsidRPr="00FE0288">
        <w:t xml:space="preserve">személyes adatokat új munkavállaló </w:t>
      </w:r>
      <w:bookmarkStart w:id="0" w:name="_Hlk508720924"/>
      <w:r w:rsidR="00133FA3" w:rsidRPr="00FE0288">
        <w:t>kiválasztása</w:t>
      </w:r>
      <w:bookmarkEnd w:id="0"/>
      <w:r w:rsidR="003410D3" w:rsidRPr="00FE0288">
        <w:t xml:space="preserve"> </w:t>
      </w:r>
      <w:r w:rsidR="00BB16F6" w:rsidRPr="00FE0288">
        <w:t xml:space="preserve">céljából kezeli. </w:t>
      </w:r>
    </w:p>
    <w:p w14:paraId="754EFCBC" w14:textId="38A39FCB" w:rsidR="00D92F46" w:rsidRPr="00FE0288" w:rsidRDefault="00257DD9" w:rsidP="00604406">
      <w:pPr>
        <w:pStyle w:val="Body1"/>
      </w:pPr>
      <w:r w:rsidRPr="00FE0288">
        <w:t xml:space="preserve">Az adatkezelés jogalapja az </w:t>
      </w:r>
      <w:r w:rsidR="00697130" w:rsidRPr="00FE0288">
        <w:t>Ön</w:t>
      </w:r>
      <w:r w:rsidRPr="00FE0288">
        <w:t xml:space="preserve"> hozzájárulása, amelyet</w:t>
      </w:r>
      <w:r w:rsidR="003410D3" w:rsidRPr="00FE0288">
        <w:t xml:space="preserve"> </w:t>
      </w:r>
      <w:r w:rsidR="00147E4E" w:rsidRPr="00FE0288">
        <w:t>Ön az önéletrajza elektronikus vagy postai úton történő megküldésével vagy személyes átadásával ad meg. Az önéletrajzában szereplő személyes adatok megadása nem</w:t>
      </w:r>
      <w:r w:rsidR="009434E2">
        <w:t xml:space="preserve"> alapul</w:t>
      </w:r>
      <w:r w:rsidR="00147E4E" w:rsidRPr="00FE0288">
        <w:t xml:space="preserve"> jogszabályon, </w:t>
      </w:r>
      <w:r w:rsidR="009434E2">
        <w:t xml:space="preserve">azonban </w:t>
      </w:r>
      <w:r w:rsidR="00147E4E" w:rsidRPr="00FE0288">
        <w:t xml:space="preserve">előfeltétele </w:t>
      </w:r>
      <w:r w:rsidR="009434E2">
        <w:t xml:space="preserve">a </w:t>
      </w:r>
      <w:r w:rsidR="00147E4E" w:rsidRPr="00FE0288">
        <w:t xml:space="preserve">szerződés megkötésének, </w:t>
      </w:r>
      <w:r w:rsidR="009434E2">
        <w:t xml:space="preserve">mivel </w:t>
      </w:r>
      <w:r w:rsidR="00BE454D">
        <w:t>a Szalézi Intézmény Fenntartó</w:t>
      </w:r>
      <w:r w:rsidR="009434E2">
        <w:t xml:space="preserve"> az önéletrajza alapján tud előzetes döntést hozni a tekintetben, hogy fel kívánja-e venni a kapcsolatot Önnel az interjúztatás megkezdése érdekében</w:t>
      </w:r>
      <w:r w:rsidR="00147E4E" w:rsidRPr="00FE0288">
        <w:t>.</w:t>
      </w:r>
    </w:p>
    <w:p w14:paraId="11DD74EB" w14:textId="6506B734" w:rsidR="00147E4E" w:rsidRPr="00FE0288" w:rsidRDefault="00147E4E" w:rsidP="00147E4E">
      <w:pPr>
        <w:pStyle w:val="Body1"/>
      </w:pPr>
      <w:r w:rsidRPr="003173BF">
        <w:rPr>
          <w:highlight w:val="yellow"/>
        </w:rPr>
        <w:t xml:space="preserve">Az adatkezelésre vonatkozó tájékoztató </w:t>
      </w:r>
      <w:r w:rsidR="00BE454D">
        <w:rPr>
          <w:highlight w:val="yellow"/>
        </w:rPr>
        <w:t>a Szalézi Intézmény Fenntartó honlapján az Adatkezelés</w:t>
      </w:r>
      <w:r w:rsidRPr="003173BF">
        <w:rPr>
          <w:highlight w:val="yellow"/>
        </w:rPr>
        <w:t xml:space="preserve"> pont alatt érhető el.</w:t>
      </w:r>
      <w:r w:rsidRPr="00FE0288">
        <w:t xml:space="preserve"> </w:t>
      </w:r>
    </w:p>
    <w:p w14:paraId="3FC208EE" w14:textId="6D2B5D46" w:rsidR="00147E4E" w:rsidRPr="00FE0288" w:rsidRDefault="00147E4E" w:rsidP="00147E4E">
      <w:pPr>
        <w:pStyle w:val="Body1"/>
      </w:pPr>
      <w:bookmarkStart w:id="1" w:name="_Hlk508721070"/>
      <w:r w:rsidRPr="00FE0288">
        <w:t xml:space="preserve">Az önéletrajza személyes átadása esetén </w:t>
      </w:r>
      <w:r w:rsidR="00BE454D">
        <w:t>a Szalézi Intézmény Fenntartó</w:t>
      </w:r>
      <w:r w:rsidR="003173BF">
        <w:t xml:space="preserve"> kérése esetén</w:t>
      </w:r>
      <w:r w:rsidRPr="00FE0288">
        <w:t xml:space="preserve"> papíralapon </w:t>
      </w:r>
      <w:r w:rsidR="003173BF">
        <w:t xml:space="preserve">rendelkezésére bocsátja </w:t>
      </w:r>
      <w:r w:rsidRPr="00FE0288">
        <w:t>az önéletrajza kezelésére vonatkozó adatkezelési tájékoztatót.</w:t>
      </w:r>
      <w:bookmarkEnd w:id="1"/>
    </w:p>
    <w:p w14:paraId="1D482F0B" w14:textId="77777777" w:rsidR="00BA3788" w:rsidRPr="00FE0288" w:rsidRDefault="00BA3788" w:rsidP="00BA3788">
      <w:pPr>
        <w:pStyle w:val="Level1"/>
      </w:pPr>
      <w:r w:rsidRPr="00FE0288">
        <w:t>Személyes adatok címzettjei</w:t>
      </w:r>
    </w:p>
    <w:p w14:paraId="632DC6B0" w14:textId="0AF69D5D" w:rsidR="00407D3E" w:rsidRPr="00FE0288" w:rsidRDefault="00407D3E" w:rsidP="00BA3788">
      <w:pPr>
        <w:pStyle w:val="Body1"/>
      </w:pPr>
      <w:r w:rsidRPr="00FE0288">
        <w:t>A</w:t>
      </w:r>
      <w:r w:rsidR="003138DB" w:rsidRPr="00FE0288">
        <w:t>z önéletrajzok kezelése során</w:t>
      </w:r>
      <w:r w:rsidRPr="00FE0288">
        <w:t xml:space="preserve"> megadott </w:t>
      </w:r>
      <w:r w:rsidR="003138DB" w:rsidRPr="00FE0288">
        <w:t>személyes adatokat</w:t>
      </w:r>
      <w:r w:rsidRPr="00FE0288">
        <w:t xml:space="preserve"> </w:t>
      </w:r>
      <w:r w:rsidR="00BE454D">
        <w:t>a Szalézi Intézmény Fenntartó</w:t>
      </w:r>
      <w:r w:rsidRPr="00FE0288">
        <w:t xml:space="preserve"> további személy részére nem </w:t>
      </w:r>
      <w:r w:rsidR="00953C96" w:rsidRPr="00FE0288">
        <w:t xml:space="preserve">adja át vagy </w:t>
      </w:r>
      <w:r w:rsidRPr="00FE0288">
        <w:t>továbbítja.</w:t>
      </w:r>
    </w:p>
    <w:p w14:paraId="5C4F7289" w14:textId="77777777" w:rsidR="00257DD9" w:rsidRPr="00FE0288" w:rsidRDefault="00257DD9" w:rsidP="00C10F85">
      <w:pPr>
        <w:pStyle w:val="Level1"/>
      </w:pPr>
      <w:r w:rsidRPr="00FE0288">
        <w:t>Az adatkezelés időtartama</w:t>
      </w:r>
    </w:p>
    <w:p w14:paraId="12649632" w14:textId="38F072F8" w:rsidR="00044D09" w:rsidRPr="00FE0288" w:rsidRDefault="00BE454D" w:rsidP="008629BC">
      <w:pPr>
        <w:pStyle w:val="Body1"/>
      </w:pPr>
      <w:r>
        <w:t>A Szalézi Intézmény Fenntartó</w:t>
      </w:r>
      <w:r w:rsidR="00DE3C21" w:rsidRPr="00FE0288">
        <w:t xml:space="preserve"> </w:t>
      </w:r>
      <w:r w:rsidR="008629BC" w:rsidRPr="00FE0288">
        <w:t>az Ön által</w:t>
      </w:r>
      <w:r w:rsidR="00FD5DB4" w:rsidRPr="00FE0288">
        <w:t xml:space="preserve"> az önéletrajza megküldésével</w:t>
      </w:r>
      <w:r w:rsidR="008629BC" w:rsidRPr="00FE0288">
        <w:t xml:space="preserve"> </w:t>
      </w:r>
      <w:r w:rsidR="00257DD9" w:rsidRPr="00FE0288">
        <w:t xml:space="preserve">megadott </w:t>
      </w:r>
      <w:r w:rsidR="00FD5DB4" w:rsidRPr="00FE0288">
        <w:t>személyes adatokat</w:t>
      </w:r>
      <w:r w:rsidR="00257DD9" w:rsidRPr="00FE0288">
        <w:t xml:space="preserve"> </w:t>
      </w:r>
      <w:r w:rsidR="00FD5DB4" w:rsidRPr="00FE0288">
        <w:t>önéletrajza megküldésétől kezdődően</w:t>
      </w:r>
      <w:r w:rsidR="00254B9D" w:rsidRPr="00FE0288">
        <w:t xml:space="preserve"> </w:t>
      </w:r>
      <w:r w:rsidR="003F5FB1">
        <w:t xml:space="preserve">legfeljebb 6 (hat) hónapig </w:t>
      </w:r>
      <w:r w:rsidR="00254B9D" w:rsidRPr="00FE0288">
        <w:t xml:space="preserve">kezeli. </w:t>
      </w:r>
      <w:r w:rsidR="003F5FB1">
        <w:t>Az önéletrajzát ezt követően az informatikai rendszerből törli, illetve a papíralapon kezelt önéltrajzát iratmegsemmisítővel megsemmisíti.</w:t>
      </w:r>
    </w:p>
    <w:p w14:paraId="1C9935CD" w14:textId="4B1D0749" w:rsidR="00257DD9" w:rsidRPr="00FE0288" w:rsidRDefault="00BE454D" w:rsidP="008629BC">
      <w:pPr>
        <w:pStyle w:val="Body1"/>
      </w:pPr>
      <w:r>
        <w:t>A Szalézi Intézmény Fenntartó</w:t>
      </w:r>
      <w:r w:rsidR="00DE3C21" w:rsidRPr="00FE0288">
        <w:t xml:space="preserve"> </w:t>
      </w:r>
      <w:r w:rsidR="00046488" w:rsidRPr="00FE0288">
        <w:t>az Ön által meg</w:t>
      </w:r>
      <w:r w:rsidR="00FD5DB4" w:rsidRPr="00FE0288">
        <w:t xml:space="preserve">küldött önéletrajzot, illetve az abban szereplő </w:t>
      </w:r>
      <w:r w:rsidR="00046488" w:rsidRPr="00FE0288">
        <w:t xml:space="preserve">személyes adatokat </w:t>
      </w:r>
      <w:r w:rsidR="00FD5DB4" w:rsidRPr="00FE0288">
        <w:t>erre irányuló kérés</w:t>
      </w:r>
      <w:r w:rsidR="003F5FB1">
        <w:t>e</w:t>
      </w:r>
      <w:r w:rsidR="00FD5DB4" w:rsidRPr="00FE0288">
        <w:t xml:space="preserve"> esetén</w:t>
      </w:r>
      <w:r w:rsidR="0081041E" w:rsidRPr="00FE0288">
        <w:t xml:space="preserve"> </w:t>
      </w:r>
      <w:r w:rsidR="00254B9D" w:rsidRPr="00FE0288">
        <w:t xml:space="preserve">3 munkanapon belül </w:t>
      </w:r>
      <w:r w:rsidR="0081041E" w:rsidRPr="00FE0288">
        <w:t>törli</w:t>
      </w:r>
      <w:r w:rsidR="003F5FB1">
        <w:t>, illetve megsemmisíti</w:t>
      </w:r>
      <w:r w:rsidR="00257DD9" w:rsidRPr="00FE0288">
        <w:t>.</w:t>
      </w:r>
      <w:r w:rsidR="00254B9D" w:rsidRPr="00FE0288">
        <w:t xml:space="preserve"> Az önéletrajzban szereplő személyes adatok törlésére vonatkozó kérelmet elektronikus úton </w:t>
      </w:r>
      <w:r w:rsidR="00E75166">
        <w:t>a</w:t>
      </w:r>
      <w:r>
        <w:t xml:space="preserve">z </w:t>
      </w:r>
      <w:r>
        <w:t xml:space="preserve">info@szaleziiskolak.hu </w:t>
      </w:r>
      <w:r w:rsidR="00E75166">
        <w:t xml:space="preserve"> </w:t>
      </w:r>
      <w:r w:rsidR="00254B9D" w:rsidRPr="00E75166">
        <w:t>e-mail címre</w:t>
      </w:r>
      <w:r w:rsidR="00254B9D" w:rsidRPr="00FE0288">
        <w:t xml:space="preserve"> küldött e-mailben vagy postai úton </w:t>
      </w:r>
      <w:r>
        <w:t>a Szalézi Intézmény Fenntartó</w:t>
      </w:r>
      <w:r w:rsidR="00254B9D" w:rsidRPr="00FE0288">
        <w:t xml:space="preserve"> cím</w:t>
      </w:r>
      <w:r>
        <w:t>é</w:t>
      </w:r>
      <w:r w:rsidR="00254B9D" w:rsidRPr="00FE0288">
        <w:t>re küldött levélben kérheti.</w:t>
      </w:r>
    </w:p>
    <w:p w14:paraId="407BD7B4" w14:textId="77777777" w:rsidR="000C198A" w:rsidRPr="00FE0288" w:rsidRDefault="000C198A" w:rsidP="000C198A">
      <w:pPr>
        <w:pStyle w:val="Level1"/>
      </w:pPr>
      <w:r w:rsidRPr="00FE0288">
        <w:t>Az adatkezelési tájékoztató módosítása</w:t>
      </w:r>
    </w:p>
    <w:p w14:paraId="6A0EFD10" w14:textId="2941A41C" w:rsidR="000C198A" w:rsidRPr="00FE0288" w:rsidRDefault="00BE454D" w:rsidP="003D498A">
      <w:pPr>
        <w:pStyle w:val="Level2"/>
      </w:pPr>
      <w:r>
        <w:t>A Szalézi Intézmény Fenntartó</w:t>
      </w:r>
      <w:r w:rsidR="000C198A" w:rsidRPr="00FE0288">
        <w:t xml:space="preserve"> a jelen adatkezelési tájékoztatót bármikor módosíthatja. </w:t>
      </w:r>
      <w:r w:rsidR="0056786C">
        <w:t>A</w:t>
      </w:r>
      <w:r w:rsidR="000C198A" w:rsidRPr="00FE0288">
        <w:t xml:space="preserve"> módosított ad</w:t>
      </w:r>
      <w:r w:rsidR="00254B9D" w:rsidRPr="00FE0288">
        <w:t>at</w:t>
      </w:r>
      <w:r w:rsidR="000C198A" w:rsidRPr="00FE0288">
        <w:t xml:space="preserve">kezelési tájékoztatót </w:t>
      </w:r>
      <w:r w:rsidR="0056786C">
        <w:t>a tájékoztatóban megadott naptól kell alkalmazni.</w:t>
      </w:r>
    </w:p>
    <w:p w14:paraId="2EB986A4" w14:textId="2940A2D7" w:rsidR="00254B9D" w:rsidRPr="00FE0288" w:rsidRDefault="00BE454D" w:rsidP="005F1199">
      <w:pPr>
        <w:pStyle w:val="Level2"/>
      </w:pPr>
      <w:r>
        <w:t>A Szalézi Intézmény Fenntartó</w:t>
      </w:r>
      <w:r w:rsidR="0056786C" w:rsidRPr="007E6B60">
        <w:t xml:space="preserve"> az adatkezelési tájékoztató módosításáról a</w:t>
      </w:r>
      <w:r w:rsidR="0056786C">
        <w:t xml:space="preserve">z önéletrajzában szereplő </w:t>
      </w:r>
      <w:r w:rsidR="0056786C" w:rsidRPr="007E6B60">
        <w:t>e-mail címén értesíti.</w:t>
      </w:r>
    </w:p>
    <w:p w14:paraId="1921096E" w14:textId="77777777" w:rsidR="0056786C" w:rsidRPr="007E6B60" w:rsidRDefault="0056786C" w:rsidP="0056786C">
      <w:pPr>
        <w:pStyle w:val="Level1"/>
      </w:pPr>
      <w:bookmarkStart w:id="2" w:name="_Hlk514491903"/>
      <w:r w:rsidRPr="007E6B60">
        <w:lastRenderedPageBreak/>
        <w:t>Az Ön adatkezeléssel kapcsolatos jogai</w:t>
      </w:r>
    </w:p>
    <w:p w14:paraId="2373763D" w14:textId="77777777" w:rsidR="0056786C" w:rsidRPr="007E6B60" w:rsidRDefault="0056786C" w:rsidP="0056786C">
      <w:pPr>
        <w:pStyle w:val="Level2"/>
        <w:tabs>
          <w:tab w:val="left" w:pos="1077"/>
        </w:tabs>
      </w:pPr>
      <w:r w:rsidRPr="007E6B60">
        <w:t>Hozzáféréshez való jog</w:t>
      </w:r>
    </w:p>
    <w:p w14:paraId="1F8BBB42" w14:textId="1A65EAF8" w:rsidR="0056786C" w:rsidRPr="007E6B60" w:rsidRDefault="0056786C" w:rsidP="0056786C">
      <w:pPr>
        <w:pStyle w:val="Body2"/>
      </w:pPr>
      <w:bookmarkStart w:id="3" w:name="_Hlk514491808"/>
      <w:r>
        <w:t xml:space="preserve">Kérhet </w:t>
      </w:r>
      <w:r w:rsidRPr="007E6B60">
        <w:t xml:space="preserve">visszajelzést </w:t>
      </w:r>
      <w:r w:rsidR="00BE454D">
        <w:t>a Szalézi Intézmény Fenntartó</w:t>
      </w:r>
      <w:r w:rsidR="005630A0">
        <w:t>t</w:t>
      </w:r>
      <w:r w:rsidR="00BE454D">
        <w:t>ó</w:t>
      </w:r>
      <w:r w:rsidR="005630A0">
        <w:t>l</w:t>
      </w:r>
      <w:r w:rsidRPr="007E6B60">
        <w:t xml:space="preserve"> arra vonatkozóan, hogy </w:t>
      </w:r>
      <w:r w:rsidR="00BE454D">
        <w:t>a Szalézi Intézmény Fenntartó</w:t>
      </w:r>
      <w:r w:rsidRPr="007E6B60">
        <w:t xml:space="preserve"> kezeli-e a személyes adatait. </w:t>
      </w:r>
    </w:p>
    <w:p w14:paraId="4E9B9630" w14:textId="6CCEFF8F" w:rsidR="0056786C" w:rsidRPr="007E6B60" w:rsidRDefault="0056786C" w:rsidP="0056786C">
      <w:pPr>
        <w:pStyle w:val="Body2"/>
      </w:pPr>
      <w:r w:rsidRPr="007E6B60">
        <w:t xml:space="preserve">Ha </w:t>
      </w:r>
      <w:r w:rsidR="00BE454D">
        <w:t>a Szalézi Intézmény Fenntartó</w:t>
      </w:r>
      <w:r w:rsidRPr="007E6B60">
        <w:t xml:space="preserve"> kezeli a személyes adatait, akkor a következő információkhoz </w:t>
      </w:r>
      <w:r>
        <w:t xml:space="preserve">jogosult </w:t>
      </w:r>
      <w:r w:rsidRPr="007E6B60">
        <w:t>hozzáférni: az adatkezelés céljai</w:t>
      </w:r>
      <w:r>
        <w:t xml:space="preserve">, </w:t>
      </w:r>
      <w:r w:rsidRPr="007E6B60">
        <w:t>az érintett személyes adatok kategóriái</w:t>
      </w:r>
      <w:r>
        <w:t xml:space="preserve">, </w:t>
      </w:r>
      <w:r w:rsidRPr="007E6B60">
        <w:t>a kezelt személyes adatok címzettjei vagy jövőbeli címzettjei</w:t>
      </w:r>
      <w:r>
        <w:t xml:space="preserve">, </w:t>
      </w:r>
      <w:r w:rsidRPr="007E6B60">
        <w:t>a személyes adatok tárolásának tervezett időtartama vagy az időtartam meghatározásának szempontjai</w:t>
      </w:r>
      <w:r>
        <w:t xml:space="preserve">, </w:t>
      </w:r>
      <w:r w:rsidRPr="007E6B60">
        <w:t>a</w:t>
      </w:r>
      <w:r>
        <w:t xml:space="preserve"> </w:t>
      </w:r>
      <w:r w:rsidRPr="007E6B60">
        <w:t>személyes adatok helyesbítéséhez, törléséhez vagy kezelésének korlátozásához való joga, valamint a</w:t>
      </w:r>
      <w:r>
        <w:t xml:space="preserve"> </w:t>
      </w:r>
      <w:r w:rsidRPr="007E6B60">
        <w:t>személyes adatok kezelése elleni tiltakozáshoz való joga</w:t>
      </w:r>
      <w:r>
        <w:t xml:space="preserve">, </w:t>
      </w:r>
      <w:r w:rsidRPr="007E6B60">
        <w:t>panasz benyújtásának joga</w:t>
      </w:r>
      <w:r>
        <w:t xml:space="preserve">, </w:t>
      </w:r>
      <w:r w:rsidRPr="007E6B60">
        <w:t xml:space="preserve">a személyes adatok forrására vonatkozó információ, </w:t>
      </w:r>
      <w:r>
        <w:t>(</w:t>
      </w:r>
      <w:r w:rsidRPr="007E6B60">
        <w:t>ha a személyes adatokat nem közvetlenül Öntől gyűjtötték</w:t>
      </w:r>
      <w:r>
        <w:t>).</w:t>
      </w:r>
    </w:p>
    <w:p w14:paraId="41DD86A7" w14:textId="146CDA06" w:rsidR="0056786C" w:rsidRPr="007E6B60" w:rsidRDefault="00BE454D" w:rsidP="0056786C">
      <w:pPr>
        <w:pStyle w:val="Body2"/>
      </w:pPr>
      <w:r>
        <w:t>A Szalézi Intézmény Fenntartó</w:t>
      </w:r>
      <w:r w:rsidR="00D96F74" w:rsidRPr="007E6B60">
        <w:t xml:space="preserve"> </w:t>
      </w:r>
      <w:r w:rsidR="0056786C" w:rsidRPr="007E6B60">
        <w:t>a kezelt személyes adatai másolatát az Ön rendelkezésére bocsátja</w:t>
      </w:r>
      <w:r w:rsidR="0056786C">
        <w:t>, amennyiben kérése a másolat kiadására is irányul</w:t>
      </w:r>
      <w:r w:rsidR="0056786C" w:rsidRPr="007E6B60">
        <w:t>.</w:t>
      </w:r>
      <w:bookmarkEnd w:id="3"/>
      <w:r w:rsidR="0056786C" w:rsidRPr="007E6B60">
        <w:t xml:space="preserve"> </w:t>
      </w:r>
    </w:p>
    <w:p w14:paraId="6A839EFD" w14:textId="77777777" w:rsidR="0056786C" w:rsidRPr="007E6B60" w:rsidRDefault="0056786C" w:rsidP="0056786C">
      <w:pPr>
        <w:pStyle w:val="Level2"/>
        <w:tabs>
          <w:tab w:val="left" w:pos="1077"/>
        </w:tabs>
      </w:pPr>
      <w:r w:rsidRPr="007E6B60">
        <w:t>Helyesbítéshez való jog</w:t>
      </w:r>
    </w:p>
    <w:p w14:paraId="56774672" w14:textId="72CBBF13" w:rsidR="0056786C" w:rsidRPr="007E6B60" w:rsidRDefault="0056786C" w:rsidP="0056786C">
      <w:pPr>
        <w:pStyle w:val="Body2"/>
      </w:pPr>
      <w:bookmarkStart w:id="4" w:name="_Hlk514491828"/>
      <w:r>
        <w:t xml:space="preserve">Kérheti </w:t>
      </w:r>
      <w:r w:rsidR="00BE454D">
        <w:t>a Szalézi Intézmény Fenntartó</w:t>
      </w:r>
      <w:r w:rsidR="005630A0">
        <w:t>t</w:t>
      </w:r>
      <w:r w:rsidR="00BE454D">
        <w:t>ó</w:t>
      </w:r>
      <w:r w:rsidRPr="007E6B60">
        <w:t xml:space="preserve">l, hogy indokolatlan késedelem nélkül helyesbítse </w:t>
      </w:r>
      <w:r>
        <w:t>a</w:t>
      </w:r>
      <w:r w:rsidRPr="007E6B60">
        <w:t xml:space="preserve"> pontatlan személyes adatait vagy egészítse ki </w:t>
      </w:r>
      <w:r>
        <w:t>a</w:t>
      </w:r>
      <w:r w:rsidRPr="007E6B60">
        <w:t xml:space="preserve"> hiányos személyes adatait. </w:t>
      </w:r>
    </w:p>
    <w:bookmarkEnd w:id="4"/>
    <w:p w14:paraId="38D66AE4" w14:textId="77777777" w:rsidR="0056786C" w:rsidRPr="007E6B60" w:rsidRDefault="0056786C" w:rsidP="0056786C">
      <w:pPr>
        <w:pStyle w:val="Level2"/>
        <w:tabs>
          <w:tab w:val="left" w:pos="1077"/>
        </w:tabs>
      </w:pPr>
      <w:r w:rsidRPr="007E6B60">
        <w:t>Törléshez való jog</w:t>
      </w:r>
    </w:p>
    <w:p w14:paraId="14CF80C0" w14:textId="0D53D89D" w:rsidR="0056786C" w:rsidRDefault="00BE454D" w:rsidP="0056786C">
      <w:pPr>
        <w:pStyle w:val="Body2"/>
      </w:pPr>
      <w:bookmarkStart w:id="5" w:name="_Hlk514491850"/>
      <w:bookmarkStart w:id="6" w:name="_Hlk505754855"/>
      <w:r>
        <w:t>A Szalézi Intézmény Fenntartó</w:t>
      </w:r>
      <w:r w:rsidR="0056786C">
        <w:t>,</w:t>
      </w:r>
      <w:r w:rsidR="0056786C" w:rsidRPr="007E6B60">
        <w:t xml:space="preserve"> kérésére</w:t>
      </w:r>
      <w:r w:rsidR="0056786C">
        <w:t>,</w:t>
      </w:r>
      <w:r w:rsidR="0056786C" w:rsidRPr="007E6B60">
        <w:t xml:space="preserve"> indokolatlan késedelem nélkül törli </w:t>
      </w:r>
      <w:r w:rsidR="0056786C">
        <w:t>a</w:t>
      </w:r>
      <w:r w:rsidR="0056786C" w:rsidRPr="007E6B60">
        <w:t xml:space="preserve"> személyes adatait. </w:t>
      </w:r>
      <w:r>
        <w:t>A Szalézi Intézmény Fenntartó</w:t>
      </w:r>
      <w:r w:rsidR="0056786C" w:rsidRPr="007E6B60">
        <w:t xml:space="preserve"> a</w:t>
      </w:r>
      <w:r w:rsidR="0056786C">
        <w:t>zonban a</w:t>
      </w:r>
      <w:r w:rsidR="0056786C" w:rsidRPr="007E6B60">
        <w:t xml:space="preserve"> személyes adata</w:t>
      </w:r>
      <w:r w:rsidR="0056786C">
        <w:t>i</w:t>
      </w:r>
      <w:r w:rsidR="0056786C" w:rsidRPr="007E6B60">
        <w:t xml:space="preserve">t nem törli, ha az adatkezelés a véleménynyilvánítás szabadságához és a tájékozódáshoz való jog gyakorlása céljából, a személyes adatok kezelését előíró, </w:t>
      </w:r>
      <w:r>
        <w:t>a Szalézi Intézmény Fenntartó</w:t>
      </w:r>
      <w:r w:rsidR="005630A0">
        <w:t>r</w:t>
      </w:r>
      <w:r>
        <w:t>a</w:t>
      </w:r>
      <w:r w:rsidR="0056786C" w:rsidRPr="007E6B60">
        <w:t xml:space="preserve"> alkalmazandó jogi kötelezettség teljesítése, illetve közérdekből vagy </w:t>
      </w:r>
      <w:r>
        <w:t>a Szalézi Intézmény Fenntartóra</w:t>
      </w:r>
      <w:r w:rsidR="0056786C" w:rsidRPr="007E6B60">
        <w:t xml:space="preserve"> ruházott közhatalmi jogosítvány gyakorlása keretében végzett feladat végrehajtása céljából, a népegészségügy területét érintő közérdek alapján, közérdekű archiválás céljából, tudományos és történelmi kutatási célból vagy statisztikai célból (amennyiben a törléshez való jog valószínűsíthetően lehetetlenné tenné vagy komolyan veszélyeztetné ezt az adatkezelést), illetőleg jogi igények előterjesztéséhez, érvényesítéséhez, illetve védelméhez szükséges.</w:t>
      </w:r>
    </w:p>
    <w:p w14:paraId="778B0A02" w14:textId="5B970FC1" w:rsidR="0056786C" w:rsidRPr="007E6B60" w:rsidRDefault="00BE454D" w:rsidP="0056786C">
      <w:pPr>
        <w:pStyle w:val="Body2"/>
      </w:pPr>
      <w:r>
        <w:t>A Szalézi Intézmény Fenntartó</w:t>
      </w:r>
      <w:r w:rsidR="0056786C">
        <w:t>, erre irányuló kérése hiányában is,</w:t>
      </w:r>
      <w:r w:rsidR="0056786C" w:rsidRPr="007E6B60">
        <w:t xml:space="preserve"> indokolatlan késedelem nélkül törli </w:t>
      </w:r>
      <w:r w:rsidR="0056786C">
        <w:t>a</w:t>
      </w:r>
      <w:r w:rsidR="0056786C" w:rsidRPr="007E6B60">
        <w:t xml:space="preserve"> személyes adatait, ha </w:t>
      </w:r>
      <w:r>
        <w:t>a Szalézi Intézmény Fenntartó</w:t>
      </w:r>
      <w:r w:rsidR="005630A0">
        <w:t>n</w:t>
      </w:r>
      <w:r>
        <w:t>a</w:t>
      </w:r>
      <w:r w:rsidR="0056786C" w:rsidRPr="007E6B60">
        <w:t xml:space="preserve">k nincs szüksége a személyes adatokra abból a célból, amely célból gyűjtötte vagy kezelte, a hozzájárulását visszavonta és az adatkezelésnek nincs más jogalapja, a személyes adatait jogellenesen kezelték, </w:t>
      </w:r>
      <w:r>
        <w:t>a Szalézi Intézmény Fenntartó</w:t>
      </w:r>
      <w:r w:rsidR="0056786C" w:rsidRPr="007E6B60">
        <w:t xml:space="preserve"> jogi kötelezettsége teljesítéséhez köteles a személyes adatokat törölni</w:t>
      </w:r>
      <w:r w:rsidR="0056786C">
        <w:t>.</w:t>
      </w:r>
      <w:bookmarkEnd w:id="5"/>
    </w:p>
    <w:bookmarkEnd w:id="6"/>
    <w:p w14:paraId="2C0BDAC6" w14:textId="77777777" w:rsidR="0056786C" w:rsidRPr="007E6B60" w:rsidRDefault="0056786C" w:rsidP="0056786C">
      <w:pPr>
        <w:pStyle w:val="Level2"/>
        <w:tabs>
          <w:tab w:val="left" w:pos="1077"/>
        </w:tabs>
      </w:pPr>
      <w:r w:rsidRPr="007E6B60">
        <w:t>Adatkezelés korlátozásához való jog</w:t>
      </w:r>
    </w:p>
    <w:p w14:paraId="5DD4B512" w14:textId="4F4C432A" w:rsidR="0056786C" w:rsidRPr="007E6B60" w:rsidRDefault="0056786C" w:rsidP="0056786C">
      <w:pPr>
        <w:pStyle w:val="Body2"/>
      </w:pPr>
      <w:bookmarkStart w:id="7" w:name="_Hlk514491870"/>
      <w:r>
        <w:t>A</w:t>
      </w:r>
      <w:r w:rsidRPr="007E6B60">
        <w:t xml:space="preserve"> személyes adat</w:t>
      </w:r>
      <w:r>
        <w:t>ai</w:t>
      </w:r>
      <w:r w:rsidRPr="007E6B60">
        <w:t xml:space="preserve"> kezelésének korlátozását kérheti, ha vitatja a személyes adatok pontosságát, az adatkezelés jogellenes</w:t>
      </w:r>
      <w:r>
        <w:t xml:space="preserve"> és</w:t>
      </w:r>
      <w:r w:rsidRPr="007E6B60">
        <w:t xml:space="preserve"> Ön a személyes adatok törlését ellenzi, </w:t>
      </w:r>
      <w:r w:rsidR="00BE454D">
        <w:t>a Szalézi Intézmény Fenntartó</w:t>
      </w:r>
      <w:r w:rsidR="005630A0">
        <w:t>n</w:t>
      </w:r>
      <w:r w:rsidR="00BE454D">
        <w:t>a</w:t>
      </w:r>
      <w:r w:rsidRPr="007E6B60">
        <w:t>k a személyes adatokra adatkezelés céljából nincs szüksége, azonban Ön jogi igények előterjesztéséhez, érvényesítéséhez vagy védelméhez a személyes adatok korlátozását igényli vagy tiltakozik az adatkezelés ellen a saját helyzetével kapcsolatos okból.</w:t>
      </w:r>
    </w:p>
    <w:p w14:paraId="443356E5" w14:textId="616A6953" w:rsidR="0056786C" w:rsidRPr="007E6B60" w:rsidRDefault="0056786C" w:rsidP="0056786C">
      <w:pPr>
        <w:pStyle w:val="Body2"/>
      </w:pPr>
      <w:r w:rsidRPr="007E6B60">
        <w:t xml:space="preserve">Az adatkezelés korlátozása esetén </w:t>
      </w:r>
      <w:r w:rsidR="00BE454D">
        <w:t>a Szalézi Intézmény Fenntartó</w:t>
      </w:r>
      <w:r w:rsidRPr="007E6B60">
        <w:t xml:space="preserve"> a személyes adatok tárolása kivételével csak az Ön hozzájárulásával vagy jogi igények előterjesztéséhez, érvényesítéséhez vagy védelméhez vagy más személy jogainak védelme érdekében vagy az Európai Unió, illetve valamely tagállam fontos közérdekéből kezelheti.</w:t>
      </w:r>
    </w:p>
    <w:p w14:paraId="0099637D" w14:textId="1AEA4E2D" w:rsidR="0056786C" w:rsidRPr="007E6B60" w:rsidRDefault="00BE454D" w:rsidP="0056786C">
      <w:pPr>
        <w:pStyle w:val="Body2"/>
      </w:pPr>
      <w:r>
        <w:lastRenderedPageBreak/>
        <w:t>A Szalézi Intézmény Fenntartó</w:t>
      </w:r>
      <w:r w:rsidR="0056786C" w:rsidRPr="007E6B60">
        <w:t xml:space="preserve"> az adatkezelés korlátozásá</w:t>
      </w:r>
      <w:r w:rsidR="0056786C">
        <w:t>ról tájékoztatja Önt a korlátozást követően, illetve an</w:t>
      </w:r>
      <w:r w:rsidR="0056786C" w:rsidRPr="007E6B60">
        <w:t xml:space="preserve">nak feloldásáról tájékoztatja Önt a feloldást megelőzően. </w:t>
      </w:r>
      <w:bookmarkEnd w:id="7"/>
    </w:p>
    <w:p w14:paraId="178A7327" w14:textId="77777777" w:rsidR="0056786C" w:rsidRPr="007E6B60" w:rsidRDefault="0056786C" w:rsidP="0056786C">
      <w:pPr>
        <w:pStyle w:val="Level2"/>
        <w:tabs>
          <w:tab w:val="left" w:pos="1077"/>
        </w:tabs>
      </w:pPr>
      <w:r w:rsidRPr="007E6B60">
        <w:t>Adathordozhatósághoz való jog</w:t>
      </w:r>
    </w:p>
    <w:p w14:paraId="35705040" w14:textId="253C080E" w:rsidR="0056786C" w:rsidRPr="007E6B60" w:rsidRDefault="0056786C" w:rsidP="0056786C">
      <w:pPr>
        <w:pStyle w:val="Body2"/>
      </w:pPr>
      <w:bookmarkStart w:id="8" w:name="_Hlk514491886"/>
      <w:r>
        <w:t>K</w:t>
      </w:r>
      <w:r w:rsidRPr="007E6B60">
        <w:t xml:space="preserve">érheti, hogy </w:t>
      </w:r>
      <w:r w:rsidR="00BE454D">
        <w:t>a Szalézi Intézmény Fenntartó</w:t>
      </w:r>
      <w:r>
        <w:t xml:space="preserve"> a </w:t>
      </w:r>
      <w:r w:rsidRPr="007E6B60">
        <w:t xml:space="preserve">rendelkezésére bocsátott személyes adatokat tagolt, széles körben használt, géppel olvasható formában </w:t>
      </w:r>
      <w:r>
        <w:t>átadja</w:t>
      </w:r>
      <w:r w:rsidRPr="007E6B60">
        <w:t>, ha a személyes adatok kezelés</w:t>
      </w:r>
      <w:r>
        <w:t>e</w:t>
      </w:r>
      <w:r w:rsidRPr="007E6B60">
        <w:t xml:space="preserve"> hozzájáruláson </w:t>
      </w:r>
      <w:r>
        <w:t>vagy szerződés teljesítésén alapul</w:t>
      </w:r>
      <w:r w:rsidRPr="007E6B60">
        <w:t xml:space="preserve"> és az adatkezelés automatizált módon történik. </w:t>
      </w:r>
      <w:bookmarkEnd w:id="8"/>
    </w:p>
    <w:p w14:paraId="5ED9DD0A" w14:textId="77777777" w:rsidR="0056786C" w:rsidRDefault="0056786C" w:rsidP="0056786C">
      <w:pPr>
        <w:pStyle w:val="Level1"/>
      </w:pPr>
      <w:r w:rsidRPr="007E6B60">
        <w:t xml:space="preserve">Jogsértés </w:t>
      </w:r>
      <w:r>
        <w:t>kezelése</w:t>
      </w:r>
    </w:p>
    <w:p w14:paraId="67019FC6" w14:textId="77777777" w:rsidR="0056786C" w:rsidRPr="00746596" w:rsidRDefault="0056786C" w:rsidP="0056786C">
      <w:pPr>
        <w:pStyle w:val="Body1"/>
      </w:pPr>
      <w:r>
        <w:t>Személyes adatokkal kapcsolatos jogai megsértése esetén a következő lépéseket teheti:</w:t>
      </w:r>
    </w:p>
    <w:p w14:paraId="445B5249" w14:textId="747ED4C9" w:rsidR="0056786C" w:rsidRPr="00E75166" w:rsidRDefault="0056786C" w:rsidP="0056786C">
      <w:pPr>
        <w:pStyle w:val="Level2"/>
        <w:tabs>
          <w:tab w:val="left" w:pos="1077"/>
        </w:tabs>
      </w:pPr>
      <w:r w:rsidRPr="00E75166">
        <w:t xml:space="preserve">kapcsolatba léphet </w:t>
      </w:r>
      <w:r w:rsidR="00BE454D">
        <w:t xml:space="preserve">a Szalézi Intézmény Fenntartóval a következő e-mail címen: </w:t>
      </w:r>
      <w:r w:rsidR="00BE454D">
        <w:t>info@szaleziiskolak.hu</w:t>
      </w:r>
      <w:bookmarkStart w:id="9" w:name="_GoBack"/>
      <w:bookmarkEnd w:id="9"/>
      <w:r w:rsidR="00676EC7">
        <w:t>;</w:t>
      </w:r>
    </w:p>
    <w:p w14:paraId="7E708ECF" w14:textId="061B1B53" w:rsidR="0056786C" w:rsidRPr="007E6B60" w:rsidRDefault="0056786C" w:rsidP="0056786C">
      <w:pPr>
        <w:pStyle w:val="Level2"/>
        <w:tabs>
          <w:tab w:val="left" w:pos="1077"/>
        </w:tabs>
        <w:jc w:val="left"/>
      </w:pPr>
      <w:r>
        <w:t xml:space="preserve">a </w:t>
      </w:r>
      <w:r w:rsidRPr="007E6B60">
        <w:t>Nemzeti Adatvédelmi és Információszabadság Hatóság</w:t>
      </w:r>
      <w:r>
        <w:t xml:space="preserve">hoz fordulhat a következő elérhetőségek egyikén: a </w:t>
      </w:r>
      <w:r w:rsidRPr="007E6B60">
        <w:t>1530 Budapest, Pf.: 5.</w:t>
      </w:r>
      <w:r>
        <w:t xml:space="preserve"> levelezési címen, személyesen a </w:t>
      </w:r>
      <w:r w:rsidRPr="007E6B60">
        <w:t>1125 Budapest, Szilágyi Erzsébet fasor 22/c</w:t>
      </w:r>
      <w:r>
        <w:t xml:space="preserve">. címen, a </w:t>
      </w:r>
      <w:r w:rsidRPr="007E6B60">
        <w:t>+36 (1) 391-1400</w:t>
      </w:r>
      <w:r>
        <w:t xml:space="preserve"> telefonszámon, a </w:t>
      </w:r>
      <w:r w:rsidRPr="007E6B60">
        <w:t>+36 (1) 391-1410</w:t>
      </w:r>
      <w:r>
        <w:t xml:space="preserve"> faxszámon vagy az </w:t>
      </w:r>
      <w:r w:rsidRPr="00746596">
        <w:t>ugyfelszolgalat@naih.hu</w:t>
      </w:r>
      <w:r>
        <w:t xml:space="preserve"> e-mail címen</w:t>
      </w:r>
      <w:r w:rsidR="007618AA">
        <w:t>;</w:t>
      </w:r>
      <w:r>
        <w:t xml:space="preserve"> </w:t>
      </w:r>
    </w:p>
    <w:p w14:paraId="54C0B742" w14:textId="1A6F8E44" w:rsidR="00DB4715" w:rsidRPr="00FE0288" w:rsidRDefault="0056786C" w:rsidP="00804D28">
      <w:pPr>
        <w:pStyle w:val="Level2"/>
        <w:tabs>
          <w:tab w:val="left" w:pos="1077"/>
        </w:tabs>
      </w:pPr>
      <w:r w:rsidRPr="007E6B60">
        <w:t xml:space="preserve">bírósághoz fordulhat. </w:t>
      </w:r>
      <w:bookmarkEnd w:id="2"/>
    </w:p>
    <w:sectPr w:rsidR="00DB4715" w:rsidRPr="00FE0288" w:rsidSect="000D20D1">
      <w:headerReference w:type="even" r:id="rId8"/>
      <w:headerReference w:type="default" r:id="rId9"/>
      <w:footerReference w:type="even" r:id="rId10"/>
      <w:footerReference w:type="default" r:id="rId11"/>
      <w:headerReference w:type="first" r:id="rId12"/>
      <w:footerReference w:type="first" r:id="rId13"/>
      <w:pgSz w:w="11907" w:h="16839" w:code="9"/>
      <w:pgMar w:top="1588" w:right="1588" w:bottom="1304" w:left="1588" w:header="765" w:footer="12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198A" w14:textId="77777777" w:rsidR="000D77DE" w:rsidRDefault="000D77DE">
      <w:r>
        <w:separator/>
      </w:r>
    </w:p>
  </w:endnote>
  <w:endnote w:type="continuationSeparator" w:id="0">
    <w:p w14:paraId="4B663190" w14:textId="77777777" w:rsidR="000D77DE" w:rsidRDefault="000D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F1D75" w14:textId="77777777" w:rsidR="00122344" w:rsidRDefault="00122344">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E8A07" w14:textId="2828CB48" w:rsidR="00122344" w:rsidRDefault="00122344" w:rsidP="006200F1">
    <w:pPr>
      <w:pStyle w:val="llb"/>
      <w:jc w:val="center"/>
    </w:pPr>
    <w:r>
      <w:fldChar w:fldCharType="begin"/>
    </w:r>
    <w:r>
      <w:instrText xml:space="preserve"> PAGE </w:instrText>
    </w:r>
    <w:r>
      <w:fldChar w:fldCharType="separate"/>
    </w:r>
    <w:r w:rsidR="00BE454D">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BDEEA" w14:textId="77777777" w:rsidR="00122344" w:rsidRDefault="0012234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6C689" w14:textId="77777777" w:rsidR="000D77DE" w:rsidRDefault="000D77DE">
      <w:r>
        <w:separator/>
      </w:r>
    </w:p>
  </w:footnote>
  <w:footnote w:type="continuationSeparator" w:id="0">
    <w:p w14:paraId="62167263" w14:textId="77777777" w:rsidR="000D77DE" w:rsidRDefault="000D7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D91E9" w14:textId="77777777" w:rsidR="00122344" w:rsidRDefault="001223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86A4C" w14:textId="77777777" w:rsidR="00122344" w:rsidRDefault="0012234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F536F" w14:textId="77777777" w:rsidR="00122344" w:rsidRDefault="001223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567"/>
        </w:tabs>
        <w:ind w:left="567" w:hanging="567"/>
      </w:pPr>
      <w:rPr>
        <w:rFonts w:ascii="Arial Bold" w:hAnsi="Arial Bold"/>
        <w:b/>
        <w:i w:val="0"/>
        <w:sz w:val="20"/>
      </w:rPr>
    </w:lvl>
  </w:abstractNum>
  <w:abstractNum w:abstractNumId="1">
    <w:nsid w:val="00000002"/>
    <w:multiLevelType w:val="multilevel"/>
    <w:tmpl w:val="00000002"/>
    <w:name w:val="WW8Num2"/>
    <w:lvl w:ilvl="0">
      <w:start w:val="1"/>
      <w:numFmt w:val="decimal"/>
      <w:lvlText w:val="%1"/>
      <w:lvlJc w:val="left"/>
      <w:pPr>
        <w:tabs>
          <w:tab w:val="num" w:pos="567"/>
        </w:tabs>
        <w:ind w:left="567" w:hanging="567"/>
      </w:pPr>
      <w:rPr>
        <w:b/>
        <w:i w:val="0"/>
        <w:sz w:val="22"/>
      </w:rPr>
    </w:lvl>
    <w:lvl w:ilvl="1">
      <w:start w:val="1"/>
      <w:numFmt w:val="decimal"/>
      <w:lvlText w:val="%1.%2"/>
      <w:lvlJc w:val="left"/>
      <w:pPr>
        <w:tabs>
          <w:tab w:val="num" w:pos="567"/>
        </w:tabs>
        <w:ind w:left="567" w:hanging="567"/>
      </w:pPr>
      <w:rPr>
        <w:b/>
        <w:i w:val="0"/>
        <w:sz w:val="21"/>
      </w:rPr>
    </w:lvl>
    <w:lvl w:ilvl="2">
      <w:start w:val="1"/>
      <w:numFmt w:val="decimal"/>
      <w:lvlText w:val="%1.%2.%3"/>
      <w:lvlJc w:val="left"/>
      <w:pPr>
        <w:tabs>
          <w:tab w:val="num" w:pos="567"/>
        </w:tabs>
        <w:ind w:left="567" w:hanging="567"/>
      </w:pPr>
      <w:rPr>
        <w:b/>
        <w:i w:val="0"/>
        <w:sz w:val="17"/>
      </w:rPr>
    </w:lvl>
    <w:lvl w:ilvl="3">
      <w:start w:val="1"/>
      <w:numFmt w:val="lowerRoman"/>
      <w:lvlText w:val="(%4)"/>
      <w:lvlJc w:val="left"/>
      <w:pPr>
        <w:tabs>
          <w:tab w:val="num" w:pos="567"/>
        </w:tabs>
        <w:ind w:left="567" w:hanging="567"/>
      </w:pPr>
    </w:lvl>
    <w:lvl w:ilvl="4">
      <w:start w:val="1"/>
      <w:numFmt w:val="lowerLetter"/>
      <w:lvlText w:val="(%5)"/>
      <w:lvlJc w:val="left"/>
      <w:pPr>
        <w:tabs>
          <w:tab w:val="num" w:pos="567"/>
        </w:tabs>
        <w:ind w:left="567" w:hanging="567"/>
      </w:pPr>
    </w:lvl>
    <w:lvl w:ilvl="5">
      <w:start w:val="1"/>
      <w:numFmt w:val="upperRoman"/>
      <w:lvlText w:val="(%6)"/>
      <w:lvlJc w:val="left"/>
      <w:pPr>
        <w:tabs>
          <w:tab w:val="num" w:pos="567"/>
        </w:tabs>
        <w:ind w:left="567" w:hanging="567"/>
      </w:pPr>
    </w:lvl>
    <w:lvl w:ilvl="6">
      <w:start w:val="1"/>
      <w:numFmt w:val="none"/>
      <w:suff w:val="nothing"/>
      <w:lvlText w:val=""/>
      <w:lvlJc w:val="left"/>
      <w:pPr>
        <w:tabs>
          <w:tab w:val="num" w:pos="680"/>
        </w:tabs>
        <w:ind w:left="680" w:hanging="680"/>
      </w:pPr>
    </w:lvl>
    <w:lvl w:ilvl="7">
      <w:start w:val="1"/>
      <w:numFmt w:val="none"/>
      <w:suff w:val="nothing"/>
      <w:lvlText w:val=""/>
      <w:lvlJc w:val="left"/>
      <w:pPr>
        <w:tabs>
          <w:tab w:val="num" w:pos="30161"/>
        </w:tabs>
        <w:ind w:left="30161" w:firstLine="0"/>
      </w:pPr>
    </w:lvl>
    <w:lvl w:ilvl="8">
      <w:start w:val="1"/>
      <w:numFmt w:val="none"/>
      <w:suff w:val="nothing"/>
      <w:lvlText w:val=""/>
      <w:lvlJc w:val="left"/>
      <w:pPr>
        <w:tabs>
          <w:tab w:val="num" w:pos="30161"/>
        </w:tabs>
        <w:ind w:left="30161" w:firstLine="0"/>
      </w:pPr>
    </w:lvl>
  </w:abstractNum>
  <w:abstractNum w:abstractNumId="2">
    <w:nsid w:val="00000003"/>
    <w:multiLevelType w:val="singleLevel"/>
    <w:tmpl w:val="00000003"/>
    <w:name w:val="WW8Num3"/>
    <w:lvl w:ilvl="0">
      <w:start w:val="1"/>
      <w:numFmt w:val="bullet"/>
      <w:lvlText w:val=""/>
      <w:lvlJc w:val="left"/>
      <w:pPr>
        <w:tabs>
          <w:tab w:val="num" w:pos="2041"/>
        </w:tabs>
        <w:ind w:left="2041" w:hanging="794"/>
      </w:pPr>
      <w:rPr>
        <w:rFonts w:ascii="Symbol" w:hAnsi="Symbol"/>
        <w:b/>
        <w:i w:val="0"/>
      </w:rPr>
    </w:lvl>
  </w:abstractNum>
  <w:abstractNum w:abstractNumId="3">
    <w:nsid w:val="00000004"/>
    <w:multiLevelType w:val="singleLevel"/>
    <w:tmpl w:val="00000004"/>
    <w:name w:val="WW8Num4"/>
    <w:lvl w:ilvl="0">
      <w:start w:val="1"/>
      <w:numFmt w:val="bullet"/>
      <w:lvlText w:val=""/>
      <w:lvlJc w:val="left"/>
      <w:pPr>
        <w:tabs>
          <w:tab w:val="num" w:pos="567"/>
        </w:tabs>
        <w:ind w:left="567" w:hanging="567"/>
      </w:pPr>
      <w:rPr>
        <w:rFonts w:ascii="Symbol" w:hAnsi="Symbol"/>
        <w:color w:val="000058"/>
      </w:rPr>
    </w:lvl>
  </w:abstractNum>
  <w:abstractNum w:abstractNumId="4">
    <w:nsid w:val="00000005"/>
    <w:multiLevelType w:val="singleLevel"/>
    <w:tmpl w:val="00000005"/>
    <w:name w:val="WW8Num5"/>
    <w:lvl w:ilvl="0">
      <w:start w:val="1"/>
      <w:numFmt w:val="lowerRoman"/>
      <w:lvlText w:val="(%1)"/>
      <w:lvlJc w:val="left"/>
      <w:pPr>
        <w:tabs>
          <w:tab w:val="num" w:pos="567"/>
        </w:tabs>
        <w:ind w:left="567" w:hanging="567"/>
      </w:pPr>
      <w:rPr>
        <w:b/>
        <w:i w:val="0"/>
        <w:sz w:val="22"/>
      </w:rPr>
    </w:lvl>
  </w:abstractNum>
  <w:abstractNum w:abstractNumId="5">
    <w:nsid w:val="00000007"/>
    <w:multiLevelType w:val="multilevel"/>
    <w:tmpl w:val="00000007"/>
    <w:name w:val="WW8Num7"/>
    <w:lvl w:ilvl="0">
      <w:start w:val="1"/>
      <w:numFmt w:val="lowerRoman"/>
      <w:lvlText w:val="(%1)"/>
      <w:lvlJc w:val="left"/>
      <w:pPr>
        <w:tabs>
          <w:tab w:val="num" w:pos="567"/>
        </w:tabs>
        <w:ind w:left="567" w:hanging="567"/>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2BE66A1"/>
    <w:multiLevelType w:val="hybridMultilevel"/>
    <w:tmpl w:val="17DCB52A"/>
    <w:name w:val="WW8Num6"/>
    <w:lvl w:ilvl="0" w:tplc="C5502102">
      <w:start w:val="1"/>
      <w:numFmt w:val="upperLetter"/>
      <w:pStyle w:val="UCAlpha1"/>
      <w:lvlText w:val="%1."/>
      <w:lvlJc w:val="left"/>
      <w:pPr>
        <w:tabs>
          <w:tab w:val="num" w:pos="567"/>
        </w:tabs>
        <w:ind w:left="567" w:hanging="567"/>
      </w:pPr>
      <w:rPr>
        <w:rFonts w:ascii="Arial Bold" w:hAnsi="Arial Bold" w:hint="default"/>
        <w:b/>
        <w:i w:val="0"/>
        <w:sz w:val="20"/>
      </w:rPr>
    </w:lvl>
    <w:lvl w:ilvl="1" w:tplc="BC522D9A" w:tentative="1">
      <w:start w:val="1"/>
      <w:numFmt w:val="lowerLetter"/>
      <w:lvlText w:val="%2."/>
      <w:lvlJc w:val="left"/>
      <w:pPr>
        <w:tabs>
          <w:tab w:val="num" w:pos="1440"/>
        </w:tabs>
        <w:ind w:left="1440" w:hanging="360"/>
      </w:pPr>
    </w:lvl>
    <w:lvl w:ilvl="2" w:tplc="C2584A58" w:tentative="1">
      <w:start w:val="1"/>
      <w:numFmt w:val="lowerRoman"/>
      <w:lvlText w:val="%3."/>
      <w:lvlJc w:val="right"/>
      <w:pPr>
        <w:tabs>
          <w:tab w:val="num" w:pos="2160"/>
        </w:tabs>
        <w:ind w:left="2160" w:hanging="180"/>
      </w:pPr>
    </w:lvl>
    <w:lvl w:ilvl="3" w:tplc="958A7114" w:tentative="1">
      <w:start w:val="1"/>
      <w:numFmt w:val="decimal"/>
      <w:lvlText w:val="%4."/>
      <w:lvlJc w:val="left"/>
      <w:pPr>
        <w:tabs>
          <w:tab w:val="num" w:pos="2880"/>
        </w:tabs>
        <w:ind w:left="2880" w:hanging="360"/>
      </w:pPr>
    </w:lvl>
    <w:lvl w:ilvl="4" w:tplc="96280626" w:tentative="1">
      <w:start w:val="1"/>
      <w:numFmt w:val="lowerLetter"/>
      <w:lvlText w:val="%5."/>
      <w:lvlJc w:val="left"/>
      <w:pPr>
        <w:tabs>
          <w:tab w:val="num" w:pos="3600"/>
        </w:tabs>
        <w:ind w:left="3600" w:hanging="360"/>
      </w:pPr>
    </w:lvl>
    <w:lvl w:ilvl="5" w:tplc="1A767362" w:tentative="1">
      <w:start w:val="1"/>
      <w:numFmt w:val="lowerRoman"/>
      <w:lvlText w:val="%6."/>
      <w:lvlJc w:val="right"/>
      <w:pPr>
        <w:tabs>
          <w:tab w:val="num" w:pos="4320"/>
        </w:tabs>
        <w:ind w:left="4320" w:hanging="180"/>
      </w:pPr>
    </w:lvl>
    <w:lvl w:ilvl="6" w:tplc="0094A6AC" w:tentative="1">
      <w:start w:val="1"/>
      <w:numFmt w:val="decimal"/>
      <w:lvlText w:val="%7."/>
      <w:lvlJc w:val="left"/>
      <w:pPr>
        <w:tabs>
          <w:tab w:val="num" w:pos="5040"/>
        </w:tabs>
        <w:ind w:left="5040" w:hanging="360"/>
      </w:pPr>
    </w:lvl>
    <w:lvl w:ilvl="7" w:tplc="A7C6F8DA" w:tentative="1">
      <w:start w:val="1"/>
      <w:numFmt w:val="lowerLetter"/>
      <w:lvlText w:val="%8."/>
      <w:lvlJc w:val="left"/>
      <w:pPr>
        <w:tabs>
          <w:tab w:val="num" w:pos="5760"/>
        </w:tabs>
        <w:ind w:left="5760" w:hanging="360"/>
      </w:pPr>
    </w:lvl>
    <w:lvl w:ilvl="8" w:tplc="71D8F33E" w:tentative="1">
      <w:start w:val="1"/>
      <w:numFmt w:val="lowerRoman"/>
      <w:lvlText w:val="%9."/>
      <w:lvlJc w:val="right"/>
      <w:pPr>
        <w:tabs>
          <w:tab w:val="num" w:pos="6480"/>
        </w:tabs>
        <w:ind w:left="6480" w:hanging="180"/>
      </w:pPr>
    </w:lvl>
  </w:abstractNum>
  <w:abstractNum w:abstractNumId="7">
    <w:nsid w:val="0C210E1B"/>
    <w:multiLevelType w:val="hybridMultilevel"/>
    <w:tmpl w:val="2F2AD8FC"/>
    <w:lvl w:ilvl="0" w:tplc="B3CE5DAA">
      <w:start w:val="1"/>
      <w:numFmt w:val="lowerRoman"/>
      <w:pStyle w:val="Level4"/>
      <w:lvlText w:val="(%1)"/>
      <w:lvlJc w:val="left"/>
      <w:pPr>
        <w:ind w:left="2761" w:hanging="360"/>
      </w:pPr>
      <w:rPr>
        <w:rFonts w:ascii="Georgia" w:hAnsi="Georgia" w:hint="default"/>
        <w:sz w:val="18"/>
      </w:rPr>
    </w:lvl>
    <w:lvl w:ilvl="1" w:tplc="040E0019" w:tentative="1">
      <w:start w:val="1"/>
      <w:numFmt w:val="lowerLetter"/>
      <w:lvlText w:val="%2."/>
      <w:lvlJc w:val="left"/>
      <w:pPr>
        <w:ind w:left="3481" w:hanging="360"/>
      </w:pPr>
    </w:lvl>
    <w:lvl w:ilvl="2" w:tplc="040E001B" w:tentative="1">
      <w:start w:val="1"/>
      <w:numFmt w:val="lowerRoman"/>
      <w:lvlText w:val="%3."/>
      <w:lvlJc w:val="right"/>
      <w:pPr>
        <w:ind w:left="4201" w:hanging="180"/>
      </w:pPr>
    </w:lvl>
    <w:lvl w:ilvl="3" w:tplc="040E000F" w:tentative="1">
      <w:start w:val="1"/>
      <w:numFmt w:val="decimal"/>
      <w:lvlText w:val="%4."/>
      <w:lvlJc w:val="left"/>
      <w:pPr>
        <w:ind w:left="4921" w:hanging="360"/>
      </w:pPr>
    </w:lvl>
    <w:lvl w:ilvl="4" w:tplc="040E0019" w:tentative="1">
      <w:start w:val="1"/>
      <w:numFmt w:val="lowerLetter"/>
      <w:lvlText w:val="%5."/>
      <w:lvlJc w:val="left"/>
      <w:pPr>
        <w:ind w:left="5641" w:hanging="360"/>
      </w:pPr>
    </w:lvl>
    <w:lvl w:ilvl="5" w:tplc="040E001B" w:tentative="1">
      <w:start w:val="1"/>
      <w:numFmt w:val="lowerRoman"/>
      <w:lvlText w:val="%6."/>
      <w:lvlJc w:val="right"/>
      <w:pPr>
        <w:ind w:left="6361" w:hanging="180"/>
      </w:pPr>
    </w:lvl>
    <w:lvl w:ilvl="6" w:tplc="040E000F" w:tentative="1">
      <w:start w:val="1"/>
      <w:numFmt w:val="decimal"/>
      <w:lvlText w:val="%7."/>
      <w:lvlJc w:val="left"/>
      <w:pPr>
        <w:ind w:left="7081" w:hanging="360"/>
      </w:pPr>
    </w:lvl>
    <w:lvl w:ilvl="7" w:tplc="040E0019" w:tentative="1">
      <w:start w:val="1"/>
      <w:numFmt w:val="lowerLetter"/>
      <w:lvlText w:val="%8."/>
      <w:lvlJc w:val="left"/>
      <w:pPr>
        <w:ind w:left="7801" w:hanging="360"/>
      </w:pPr>
    </w:lvl>
    <w:lvl w:ilvl="8" w:tplc="040E001B" w:tentative="1">
      <w:start w:val="1"/>
      <w:numFmt w:val="lowerRoman"/>
      <w:lvlText w:val="%9."/>
      <w:lvlJc w:val="right"/>
      <w:pPr>
        <w:ind w:left="8521" w:hanging="180"/>
      </w:pPr>
    </w:lvl>
  </w:abstractNum>
  <w:abstractNum w:abstractNumId="8">
    <w:nsid w:val="0C48645C"/>
    <w:multiLevelType w:val="hybridMultilevel"/>
    <w:tmpl w:val="D144AAD2"/>
    <w:lvl w:ilvl="0" w:tplc="01FC9530">
      <w:start w:val="1"/>
      <w:numFmt w:val="decimal"/>
      <w:pStyle w:val="Parties"/>
      <w:lvlText w:val="(%1)"/>
      <w:lvlJc w:val="left"/>
      <w:pPr>
        <w:ind w:left="36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1134323D"/>
    <w:multiLevelType w:val="multilevel"/>
    <w:tmpl w:val="FF5C27D4"/>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0">
    <w:nsid w:val="116B7A43"/>
    <w:multiLevelType w:val="multilevel"/>
    <w:tmpl w:val="12F21CA8"/>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720"/>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upperRoman"/>
      <w:lvlText w:val="(%6)"/>
      <w:lvlJc w:val="left"/>
      <w:pPr>
        <w:tabs>
          <w:tab w:val="num" w:pos="720"/>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1">
    <w:nsid w:val="1EF42800"/>
    <w:multiLevelType w:val="hybridMultilevel"/>
    <w:tmpl w:val="98B04874"/>
    <w:lvl w:ilvl="0" w:tplc="E040A6B4">
      <w:start w:val="1"/>
      <w:numFmt w:val="bullet"/>
      <w:pStyle w:val="bullet2"/>
      <w:lvlText w:val=""/>
      <w:lvlJc w:val="left"/>
      <w:pPr>
        <w:tabs>
          <w:tab w:val="num" w:pos="1247"/>
        </w:tabs>
        <w:ind w:left="1247" w:hanging="680"/>
      </w:pPr>
      <w:rPr>
        <w:rFonts w:ascii="Symbol" w:hAnsi="Symbol" w:hint="default"/>
      </w:rPr>
    </w:lvl>
    <w:lvl w:ilvl="1" w:tplc="E3D4DF7C" w:tentative="1">
      <w:start w:val="1"/>
      <w:numFmt w:val="bullet"/>
      <w:lvlText w:val="o"/>
      <w:lvlJc w:val="left"/>
      <w:pPr>
        <w:tabs>
          <w:tab w:val="num" w:pos="1440"/>
        </w:tabs>
        <w:ind w:left="1440" w:hanging="360"/>
      </w:pPr>
      <w:rPr>
        <w:rFonts w:ascii="Courier New" w:hAnsi="Courier New" w:hint="default"/>
      </w:rPr>
    </w:lvl>
    <w:lvl w:ilvl="2" w:tplc="5B4AC3EC" w:tentative="1">
      <w:start w:val="1"/>
      <w:numFmt w:val="bullet"/>
      <w:lvlText w:val=""/>
      <w:lvlJc w:val="left"/>
      <w:pPr>
        <w:tabs>
          <w:tab w:val="num" w:pos="2160"/>
        </w:tabs>
        <w:ind w:left="2160" w:hanging="360"/>
      </w:pPr>
      <w:rPr>
        <w:rFonts w:ascii="Wingdings" w:hAnsi="Wingdings" w:hint="default"/>
      </w:rPr>
    </w:lvl>
    <w:lvl w:ilvl="3" w:tplc="D994840A" w:tentative="1">
      <w:start w:val="1"/>
      <w:numFmt w:val="bullet"/>
      <w:lvlText w:val=""/>
      <w:lvlJc w:val="left"/>
      <w:pPr>
        <w:tabs>
          <w:tab w:val="num" w:pos="2880"/>
        </w:tabs>
        <w:ind w:left="2880" w:hanging="360"/>
      </w:pPr>
      <w:rPr>
        <w:rFonts w:ascii="Symbol" w:hAnsi="Symbol" w:hint="default"/>
      </w:rPr>
    </w:lvl>
    <w:lvl w:ilvl="4" w:tplc="FB4AEF2C" w:tentative="1">
      <w:start w:val="1"/>
      <w:numFmt w:val="bullet"/>
      <w:lvlText w:val="o"/>
      <w:lvlJc w:val="left"/>
      <w:pPr>
        <w:tabs>
          <w:tab w:val="num" w:pos="3600"/>
        </w:tabs>
        <w:ind w:left="3600" w:hanging="360"/>
      </w:pPr>
      <w:rPr>
        <w:rFonts w:ascii="Courier New" w:hAnsi="Courier New" w:hint="default"/>
      </w:rPr>
    </w:lvl>
    <w:lvl w:ilvl="5" w:tplc="F5F8AE2A" w:tentative="1">
      <w:start w:val="1"/>
      <w:numFmt w:val="bullet"/>
      <w:lvlText w:val=""/>
      <w:lvlJc w:val="left"/>
      <w:pPr>
        <w:tabs>
          <w:tab w:val="num" w:pos="4320"/>
        </w:tabs>
        <w:ind w:left="4320" w:hanging="360"/>
      </w:pPr>
      <w:rPr>
        <w:rFonts w:ascii="Wingdings" w:hAnsi="Wingdings" w:hint="default"/>
      </w:rPr>
    </w:lvl>
    <w:lvl w:ilvl="6" w:tplc="260619AE" w:tentative="1">
      <w:start w:val="1"/>
      <w:numFmt w:val="bullet"/>
      <w:lvlText w:val=""/>
      <w:lvlJc w:val="left"/>
      <w:pPr>
        <w:tabs>
          <w:tab w:val="num" w:pos="5040"/>
        </w:tabs>
        <w:ind w:left="5040" w:hanging="360"/>
      </w:pPr>
      <w:rPr>
        <w:rFonts w:ascii="Symbol" w:hAnsi="Symbol" w:hint="default"/>
      </w:rPr>
    </w:lvl>
    <w:lvl w:ilvl="7" w:tplc="7716E894" w:tentative="1">
      <w:start w:val="1"/>
      <w:numFmt w:val="bullet"/>
      <w:lvlText w:val="o"/>
      <w:lvlJc w:val="left"/>
      <w:pPr>
        <w:tabs>
          <w:tab w:val="num" w:pos="5760"/>
        </w:tabs>
        <w:ind w:left="5760" w:hanging="360"/>
      </w:pPr>
      <w:rPr>
        <w:rFonts w:ascii="Courier New" w:hAnsi="Courier New" w:hint="default"/>
      </w:rPr>
    </w:lvl>
    <w:lvl w:ilvl="8" w:tplc="32623B94" w:tentative="1">
      <w:start w:val="1"/>
      <w:numFmt w:val="bullet"/>
      <w:lvlText w:val=""/>
      <w:lvlJc w:val="left"/>
      <w:pPr>
        <w:tabs>
          <w:tab w:val="num" w:pos="6480"/>
        </w:tabs>
        <w:ind w:left="6480" w:hanging="360"/>
      </w:pPr>
      <w:rPr>
        <w:rFonts w:ascii="Wingdings" w:hAnsi="Wingdings" w:hint="default"/>
      </w:rPr>
    </w:lvl>
  </w:abstractNum>
  <w:abstractNum w:abstractNumId="12">
    <w:nsid w:val="22F708B8"/>
    <w:multiLevelType w:val="hybridMultilevel"/>
    <w:tmpl w:val="33164D32"/>
    <w:lvl w:ilvl="0" w:tplc="03181190">
      <w:start w:val="1"/>
      <w:numFmt w:val="upperRoman"/>
      <w:pStyle w:val="UCRoman1"/>
      <w:lvlText w:val="%1."/>
      <w:lvlJc w:val="left"/>
      <w:pPr>
        <w:tabs>
          <w:tab w:val="num" w:pos="567"/>
        </w:tabs>
        <w:ind w:left="567" w:hanging="567"/>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25E6172F"/>
    <w:multiLevelType w:val="singleLevel"/>
    <w:tmpl w:val="3056B4FE"/>
    <w:lvl w:ilvl="0">
      <w:start w:val="1"/>
      <w:numFmt w:val="lowerLetter"/>
      <w:pStyle w:val="Tablealpha"/>
      <w:lvlText w:val="(%1)"/>
      <w:lvlJc w:val="left"/>
      <w:pPr>
        <w:ind w:left="360" w:hanging="360"/>
      </w:pPr>
      <w:rPr>
        <w:rFonts w:ascii="Georgia" w:hAnsi="Georgia" w:hint="default"/>
        <w:b w:val="0"/>
        <w:i w:val="0"/>
        <w:sz w:val="20"/>
      </w:rPr>
    </w:lvl>
  </w:abstractNum>
  <w:abstractNum w:abstractNumId="14">
    <w:nsid w:val="34705D16"/>
    <w:multiLevelType w:val="singleLevel"/>
    <w:tmpl w:val="8242BC70"/>
    <w:lvl w:ilvl="0">
      <w:start w:val="1"/>
      <w:numFmt w:val="lowerLetter"/>
      <w:pStyle w:val="alpha3"/>
      <w:lvlText w:val="(%1)"/>
      <w:lvlJc w:val="left"/>
      <w:pPr>
        <w:ind w:left="1154" w:hanging="360"/>
      </w:pPr>
      <w:rPr>
        <w:rFonts w:ascii="Georgia" w:hAnsi="Georgia" w:hint="default"/>
        <w:b w:val="0"/>
        <w:i w:val="0"/>
        <w:sz w:val="20"/>
      </w:rPr>
    </w:lvl>
  </w:abstractNum>
  <w:abstractNum w:abstractNumId="15">
    <w:nsid w:val="34A5631E"/>
    <w:multiLevelType w:val="hybridMultilevel"/>
    <w:tmpl w:val="62608B7E"/>
    <w:lvl w:ilvl="0" w:tplc="DDC2FE42">
      <w:start w:val="1"/>
      <w:numFmt w:val="upperLetter"/>
      <w:pStyle w:val="UCAlpha2"/>
      <w:lvlText w:val="%1."/>
      <w:lvlJc w:val="left"/>
      <w:pPr>
        <w:tabs>
          <w:tab w:val="num" w:pos="1247"/>
        </w:tabs>
        <w:ind w:left="1247" w:hanging="680"/>
      </w:pPr>
      <w:rPr>
        <w:rFonts w:ascii="Arial Bold" w:hAnsi="Arial Bold" w:hint="default"/>
        <w:b/>
        <w:i w:val="0"/>
        <w:sz w:val="20"/>
      </w:rPr>
    </w:lvl>
    <w:lvl w:ilvl="1" w:tplc="CF0812A2" w:tentative="1">
      <w:start w:val="1"/>
      <w:numFmt w:val="lowerLetter"/>
      <w:lvlText w:val="%2."/>
      <w:lvlJc w:val="left"/>
      <w:pPr>
        <w:tabs>
          <w:tab w:val="num" w:pos="1440"/>
        </w:tabs>
        <w:ind w:left="1440" w:hanging="360"/>
      </w:pPr>
    </w:lvl>
    <w:lvl w:ilvl="2" w:tplc="35AEC796" w:tentative="1">
      <w:start w:val="1"/>
      <w:numFmt w:val="lowerRoman"/>
      <w:lvlText w:val="%3."/>
      <w:lvlJc w:val="right"/>
      <w:pPr>
        <w:tabs>
          <w:tab w:val="num" w:pos="2160"/>
        </w:tabs>
        <w:ind w:left="2160" w:hanging="180"/>
      </w:pPr>
    </w:lvl>
    <w:lvl w:ilvl="3" w:tplc="6968239C" w:tentative="1">
      <w:start w:val="1"/>
      <w:numFmt w:val="decimal"/>
      <w:lvlText w:val="%4."/>
      <w:lvlJc w:val="left"/>
      <w:pPr>
        <w:tabs>
          <w:tab w:val="num" w:pos="2880"/>
        </w:tabs>
        <w:ind w:left="2880" w:hanging="360"/>
      </w:pPr>
    </w:lvl>
    <w:lvl w:ilvl="4" w:tplc="9AFC4AA6" w:tentative="1">
      <w:start w:val="1"/>
      <w:numFmt w:val="lowerLetter"/>
      <w:lvlText w:val="%5."/>
      <w:lvlJc w:val="left"/>
      <w:pPr>
        <w:tabs>
          <w:tab w:val="num" w:pos="3600"/>
        </w:tabs>
        <w:ind w:left="3600" w:hanging="360"/>
      </w:pPr>
    </w:lvl>
    <w:lvl w:ilvl="5" w:tplc="126AE98A" w:tentative="1">
      <w:start w:val="1"/>
      <w:numFmt w:val="lowerRoman"/>
      <w:lvlText w:val="%6."/>
      <w:lvlJc w:val="right"/>
      <w:pPr>
        <w:tabs>
          <w:tab w:val="num" w:pos="4320"/>
        </w:tabs>
        <w:ind w:left="4320" w:hanging="180"/>
      </w:pPr>
    </w:lvl>
    <w:lvl w:ilvl="6" w:tplc="139CC5C4" w:tentative="1">
      <w:start w:val="1"/>
      <w:numFmt w:val="decimal"/>
      <w:lvlText w:val="%7."/>
      <w:lvlJc w:val="left"/>
      <w:pPr>
        <w:tabs>
          <w:tab w:val="num" w:pos="5040"/>
        </w:tabs>
        <w:ind w:left="5040" w:hanging="360"/>
      </w:pPr>
    </w:lvl>
    <w:lvl w:ilvl="7" w:tplc="9C62FDD8" w:tentative="1">
      <w:start w:val="1"/>
      <w:numFmt w:val="lowerLetter"/>
      <w:lvlText w:val="%8."/>
      <w:lvlJc w:val="left"/>
      <w:pPr>
        <w:tabs>
          <w:tab w:val="num" w:pos="5760"/>
        </w:tabs>
        <w:ind w:left="5760" w:hanging="360"/>
      </w:pPr>
    </w:lvl>
    <w:lvl w:ilvl="8" w:tplc="F9389DAE" w:tentative="1">
      <w:start w:val="1"/>
      <w:numFmt w:val="lowerRoman"/>
      <w:lvlText w:val="%9."/>
      <w:lvlJc w:val="right"/>
      <w:pPr>
        <w:tabs>
          <w:tab w:val="num" w:pos="6480"/>
        </w:tabs>
        <w:ind w:left="6480" w:hanging="180"/>
      </w:pPr>
    </w:lvl>
  </w:abstractNum>
  <w:abstractNum w:abstractNumId="16">
    <w:nsid w:val="37E21890"/>
    <w:multiLevelType w:val="multilevel"/>
    <w:tmpl w:val="80CA3716"/>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2"/>
        </w:tabs>
        <w:ind w:left="2722" w:hanging="681"/>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nsid w:val="4DAE3FBA"/>
    <w:multiLevelType w:val="hybridMultilevel"/>
    <w:tmpl w:val="F2DA279A"/>
    <w:lvl w:ilvl="0" w:tplc="C3B218FE">
      <w:start w:val="1"/>
      <w:numFmt w:val="bullet"/>
      <w:pStyle w:val="bullet3"/>
      <w:lvlText w:val=""/>
      <w:lvlJc w:val="left"/>
      <w:pPr>
        <w:tabs>
          <w:tab w:val="num" w:pos="2041"/>
        </w:tabs>
        <w:ind w:left="2041" w:hanging="79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2A7C3C"/>
    <w:multiLevelType w:val="singleLevel"/>
    <w:tmpl w:val="87065A6A"/>
    <w:lvl w:ilvl="0">
      <w:start w:val="1"/>
      <w:numFmt w:val="lowerLetter"/>
      <w:pStyle w:val="alpha1"/>
      <w:lvlText w:val="(%1)"/>
      <w:lvlJc w:val="left"/>
      <w:pPr>
        <w:ind w:left="360" w:hanging="360"/>
      </w:pPr>
      <w:rPr>
        <w:rFonts w:ascii="Georgia" w:hAnsi="Georgia" w:hint="default"/>
        <w:b w:val="0"/>
        <w:i w:val="0"/>
        <w:sz w:val="20"/>
      </w:rPr>
    </w:lvl>
  </w:abstractNum>
  <w:abstractNum w:abstractNumId="19">
    <w:nsid w:val="55F728E2"/>
    <w:multiLevelType w:val="hybridMultilevel"/>
    <w:tmpl w:val="DD2A4542"/>
    <w:lvl w:ilvl="0" w:tplc="80D4A572">
      <w:start w:val="1"/>
      <w:numFmt w:val="upperRoman"/>
      <w:pStyle w:val="UCRoman2"/>
      <w:lvlText w:val="%1."/>
      <w:lvlJc w:val="left"/>
      <w:pPr>
        <w:tabs>
          <w:tab w:val="num" w:pos="1247"/>
        </w:tabs>
        <w:ind w:left="1247" w:hanging="680"/>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5AF711EC"/>
    <w:multiLevelType w:val="singleLevel"/>
    <w:tmpl w:val="8674AA8A"/>
    <w:lvl w:ilvl="0">
      <w:start w:val="1"/>
      <w:numFmt w:val="lowerRoman"/>
      <w:pStyle w:val="roman1"/>
      <w:lvlText w:val="(%1)"/>
      <w:lvlJc w:val="left"/>
      <w:pPr>
        <w:ind w:left="360" w:hanging="360"/>
      </w:pPr>
      <w:rPr>
        <w:rFonts w:ascii="Georgia" w:hAnsi="Georgia" w:hint="default"/>
        <w:b w:val="0"/>
        <w:i w:val="0"/>
        <w:sz w:val="20"/>
      </w:rPr>
    </w:lvl>
  </w:abstractNum>
  <w:abstractNum w:abstractNumId="21">
    <w:nsid w:val="5BBC0B7A"/>
    <w:multiLevelType w:val="hybridMultilevel"/>
    <w:tmpl w:val="F0601ED2"/>
    <w:lvl w:ilvl="0" w:tplc="737CEB9A">
      <w:start w:val="1"/>
      <w:numFmt w:val="bullet"/>
      <w:lvlRestart w:val="0"/>
      <w:pStyle w:val="dashbullet3"/>
      <w:lvlText w:val=""/>
      <w:lvlJc w:val="left"/>
      <w:pPr>
        <w:tabs>
          <w:tab w:val="num" w:pos="2041"/>
        </w:tabs>
        <w:ind w:left="2041" w:hanging="794"/>
      </w:pPr>
      <w:rPr>
        <w:rFonts w:ascii="Symbol" w:hAnsi="Symbol" w:hint="default"/>
        <w:color w:val="000058"/>
      </w:rPr>
    </w:lvl>
    <w:lvl w:ilvl="1" w:tplc="FB1C0068" w:tentative="1">
      <w:start w:val="1"/>
      <w:numFmt w:val="bullet"/>
      <w:lvlText w:val="o"/>
      <w:lvlJc w:val="left"/>
      <w:pPr>
        <w:tabs>
          <w:tab w:val="num" w:pos="1440"/>
        </w:tabs>
        <w:ind w:left="1440" w:hanging="360"/>
      </w:pPr>
      <w:rPr>
        <w:rFonts w:ascii="Courier New" w:hAnsi="Courier New" w:hint="default"/>
      </w:rPr>
    </w:lvl>
    <w:lvl w:ilvl="2" w:tplc="E070CC9E" w:tentative="1">
      <w:start w:val="1"/>
      <w:numFmt w:val="bullet"/>
      <w:lvlText w:val=""/>
      <w:lvlJc w:val="left"/>
      <w:pPr>
        <w:tabs>
          <w:tab w:val="num" w:pos="2160"/>
        </w:tabs>
        <w:ind w:left="2160" w:hanging="360"/>
      </w:pPr>
      <w:rPr>
        <w:rFonts w:ascii="Wingdings" w:hAnsi="Wingdings" w:hint="default"/>
      </w:rPr>
    </w:lvl>
    <w:lvl w:ilvl="3" w:tplc="764A7DCE" w:tentative="1">
      <w:start w:val="1"/>
      <w:numFmt w:val="bullet"/>
      <w:lvlText w:val=""/>
      <w:lvlJc w:val="left"/>
      <w:pPr>
        <w:tabs>
          <w:tab w:val="num" w:pos="2880"/>
        </w:tabs>
        <w:ind w:left="2880" w:hanging="360"/>
      </w:pPr>
      <w:rPr>
        <w:rFonts w:ascii="Symbol" w:hAnsi="Symbol" w:hint="default"/>
      </w:rPr>
    </w:lvl>
    <w:lvl w:ilvl="4" w:tplc="DD22E988" w:tentative="1">
      <w:start w:val="1"/>
      <w:numFmt w:val="bullet"/>
      <w:lvlText w:val="o"/>
      <w:lvlJc w:val="left"/>
      <w:pPr>
        <w:tabs>
          <w:tab w:val="num" w:pos="3600"/>
        </w:tabs>
        <w:ind w:left="3600" w:hanging="360"/>
      </w:pPr>
      <w:rPr>
        <w:rFonts w:ascii="Courier New" w:hAnsi="Courier New" w:hint="default"/>
      </w:rPr>
    </w:lvl>
    <w:lvl w:ilvl="5" w:tplc="B09CEC04" w:tentative="1">
      <w:start w:val="1"/>
      <w:numFmt w:val="bullet"/>
      <w:lvlText w:val=""/>
      <w:lvlJc w:val="left"/>
      <w:pPr>
        <w:tabs>
          <w:tab w:val="num" w:pos="4320"/>
        </w:tabs>
        <w:ind w:left="4320" w:hanging="360"/>
      </w:pPr>
      <w:rPr>
        <w:rFonts w:ascii="Wingdings" w:hAnsi="Wingdings" w:hint="default"/>
      </w:rPr>
    </w:lvl>
    <w:lvl w:ilvl="6" w:tplc="171E2704" w:tentative="1">
      <w:start w:val="1"/>
      <w:numFmt w:val="bullet"/>
      <w:lvlText w:val=""/>
      <w:lvlJc w:val="left"/>
      <w:pPr>
        <w:tabs>
          <w:tab w:val="num" w:pos="5040"/>
        </w:tabs>
        <w:ind w:left="5040" w:hanging="360"/>
      </w:pPr>
      <w:rPr>
        <w:rFonts w:ascii="Symbol" w:hAnsi="Symbol" w:hint="default"/>
      </w:rPr>
    </w:lvl>
    <w:lvl w:ilvl="7" w:tplc="2402B55E" w:tentative="1">
      <w:start w:val="1"/>
      <w:numFmt w:val="bullet"/>
      <w:lvlText w:val="o"/>
      <w:lvlJc w:val="left"/>
      <w:pPr>
        <w:tabs>
          <w:tab w:val="num" w:pos="5760"/>
        </w:tabs>
        <w:ind w:left="5760" w:hanging="360"/>
      </w:pPr>
      <w:rPr>
        <w:rFonts w:ascii="Courier New" w:hAnsi="Courier New" w:hint="default"/>
      </w:rPr>
    </w:lvl>
    <w:lvl w:ilvl="8" w:tplc="53CE578E" w:tentative="1">
      <w:start w:val="1"/>
      <w:numFmt w:val="bullet"/>
      <w:lvlText w:val=""/>
      <w:lvlJc w:val="left"/>
      <w:pPr>
        <w:tabs>
          <w:tab w:val="num" w:pos="6480"/>
        </w:tabs>
        <w:ind w:left="6480" w:hanging="360"/>
      </w:pPr>
      <w:rPr>
        <w:rFonts w:ascii="Wingdings" w:hAnsi="Wingdings" w:hint="default"/>
      </w:rPr>
    </w:lvl>
  </w:abstractNum>
  <w:abstractNum w:abstractNumId="22">
    <w:nsid w:val="5EE24751"/>
    <w:multiLevelType w:val="hybridMultilevel"/>
    <w:tmpl w:val="3E72FDAA"/>
    <w:lvl w:ilvl="0" w:tplc="A70261F2">
      <w:start w:val="1"/>
      <w:numFmt w:val="bullet"/>
      <w:pStyle w:val="Table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FCB4379"/>
    <w:multiLevelType w:val="hybridMultilevel"/>
    <w:tmpl w:val="9B68504A"/>
    <w:lvl w:ilvl="0" w:tplc="281AF6C2">
      <w:start w:val="1"/>
      <w:numFmt w:val="upperLetter"/>
      <w:pStyle w:val="Recitals"/>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62215270"/>
    <w:multiLevelType w:val="singleLevel"/>
    <w:tmpl w:val="EEFCF3C2"/>
    <w:lvl w:ilvl="0">
      <w:start w:val="1"/>
      <w:numFmt w:val="lowerRoman"/>
      <w:pStyle w:val="roman3"/>
      <w:lvlText w:val="(%1)"/>
      <w:lvlJc w:val="left"/>
      <w:pPr>
        <w:ind w:left="1154" w:hanging="360"/>
      </w:pPr>
      <w:rPr>
        <w:rFonts w:ascii="Georgia" w:hAnsi="Georgia" w:hint="default"/>
        <w:b w:val="0"/>
        <w:i w:val="0"/>
        <w:sz w:val="20"/>
      </w:rPr>
    </w:lvl>
  </w:abstractNum>
  <w:abstractNum w:abstractNumId="25">
    <w:nsid w:val="64C47EA1"/>
    <w:multiLevelType w:val="singleLevel"/>
    <w:tmpl w:val="BD1458D6"/>
    <w:lvl w:ilvl="0">
      <w:start w:val="1"/>
      <w:numFmt w:val="lowerRoman"/>
      <w:pStyle w:val="Tableroman"/>
      <w:lvlText w:val="(%1)"/>
      <w:lvlJc w:val="left"/>
      <w:pPr>
        <w:ind w:left="360" w:hanging="360"/>
      </w:pPr>
      <w:rPr>
        <w:rFonts w:ascii="Georgia" w:hAnsi="Georgia" w:hint="default"/>
        <w:b w:val="0"/>
        <w:i w:val="0"/>
        <w:sz w:val="20"/>
      </w:rPr>
    </w:lvl>
  </w:abstractNum>
  <w:abstractNum w:abstractNumId="26">
    <w:nsid w:val="6A7F67AA"/>
    <w:multiLevelType w:val="hybridMultilevel"/>
    <w:tmpl w:val="7BAE6836"/>
    <w:lvl w:ilvl="0" w:tplc="1824836A">
      <w:start w:val="1"/>
      <w:numFmt w:val="upperLetter"/>
      <w:pStyle w:val="UCAlpha3"/>
      <w:lvlText w:val="%1."/>
      <w:lvlJc w:val="left"/>
      <w:pPr>
        <w:tabs>
          <w:tab w:val="num" w:pos="2041"/>
        </w:tabs>
        <w:ind w:left="2041" w:hanging="794"/>
      </w:pPr>
      <w:rPr>
        <w:rFonts w:ascii="Arial Bold" w:hAnsi="Arial Bold" w:hint="default"/>
        <w:b/>
        <w:i w:val="0"/>
        <w:sz w:val="20"/>
      </w:rPr>
    </w:lvl>
    <w:lvl w:ilvl="1" w:tplc="FFF4CA6C" w:tentative="1">
      <w:start w:val="1"/>
      <w:numFmt w:val="lowerLetter"/>
      <w:lvlText w:val="%2."/>
      <w:lvlJc w:val="left"/>
      <w:pPr>
        <w:tabs>
          <w:tab w:val="num" w:pos="1440"/>
        </w:tabs>
        <w:ind w:left="1440" w:hanging="360"/>
      </w:pPr>
    </w:lvl>
    <w:lvl w:ilvl="2" w:tplc="47FE6026" w:tentative="1">
      <w:start w:val="1"/>
      <w:numFmt w:val="lowerRoman"/>
      <w:lvlText w:val="%3."/>
      <w:lvlJc w:val="right"/>
      <w:pPr>
        <w:tabs>
          <w:tab w:val="num" w:pos="2160"/>
        </w:tabs>
        <w:ind w:left="2160" w:hanging="180"/>
      </w:pPr>
    </w:lvl>
    <w:lvl w:ilvl="3" w:tplc="201EA4FC" w:tentative="1">
      <w:start w:val="1"/>
      <w:numFmt w:val="decimal"/>
      <w:lvlText w:val="%4."/>
      <w:lvlJc w:val="left"/>
      <w:pPr>
        <w:tabs>
          <w:tab w:val="num" w:pos="2880"/>
        </w:tabs>
        <w:ind w:left="2880" w:hanging="360"/>
      </w:pPr>
    </w:lvl>
    <w:lvl w:ilvl="4" w:tplc="F53CC800" w:tentative="1">
      <w:start w:val="1"/>
      <w:numFmt w:val="lowerLetter"/>
      <w:lvlText w:val="%5."/>
      <w:lvlJc w:val="left"/>
      <w:pPr>
        <w:tabs>
          <w:tab w:val="num" w:pos="3600"/>
        </w:tabs>
        <w:ind w:left="3600" w:hanging="360"/>
      </w:pPr>
    </w:lvl>
    <w:lvl w:ilvl="5" w:tplc="1DEAF94E" w:tentative="1">
      <w:start w:val="1"/>
      <w:numFmt w:val="lowerRoman"/>
      <w:lvlText w:val="%6."/>
      <w:lvlJc w:val="right"/>
      <w:pPr>
        <w:tabs>
          <w:tab w:val="num" w:pos="4320"/>
        </w:tabs>
        <w:ind w:left="4320" w:hanging="180"/>
      </w:pPr>
    </w:lvl>
    <w:lvl w:ilvl="6" w:tplc="E22C3760" w:tentative="1">
      <w:start w:val="1"/>
      <w:numFmt w:val="decimal"/>
      <w:lvlText w:val="%7."/>
      <w:lvlJc w:val="left"/>
      <w:pPr>
        <w:tabs>
          <w:tab w:val="num" w:pos="5040"/>
        </w:tabs>
        <w:ind w:left="5040" w:hanging="360"/>
      </w:pPr>
    </w:lvl>
    <w:lvl w:ilvl="7" w:tplc="E59E598C" w:tentative="1">
      <w:start w:val="1"/>
      <w:numFmt w:val="lowerLetter"/>
      <w:lvlText w:val="%8."/>
      <w:lvlJc w:val="left"/>
      <w:pPr>
        <w:tabs>
          <w:tab w:val="num" w:pos="5760"/>
        </w:tabs>
        <w:ind w:left="5760" w:hanging="360"/>
      </w:pPr>
    </w:lvl>
    <w:lvl w:ilvl="8" w:tplc="DED41F16" w:tentative="1">
      <w:start w:val="1"/>
      <w:numFmt w:val="lowerRoman"/>
      <w:lvlText w:val="%9."/>
      <w:lvlJc w:val="right"/>
      <w:pPr>
        <w:tabs>
          <w:tab w:val="num" w:pos="6480"/>
        </w:tabs>
        <w:ind w:left="6480" w:hanging="180"/>
      </w:pPr>
    </w:lvl>
  </w:abstractNum>
  <w:abstractNum w:abstractNumId="27">
    <w:nsid w:val="6B1D1232"/>
    <w:multiLevelType w:val="multilevel"/>
    <w:tmpl w:val="B2004366"/>
    <w:lvl w:ilvl="0">
      <w:start w:val="1"/>
      <w:numFmt w:val="decimal"/>
      <w:pStyle w:val="Level1"/>
      <w:lvlText w:val="%1."/>
      <w:lvlJc w:val="left"/>
      <w:pPr>
        <w:ind w:left="360" w:hanging="360"/>
      </w:pPr>
      <w:rPr>
        <w:rFonts w:ascii="Georgia" w:hAnsi="Georgia"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8">
    <w:nsid w:val="7169173D"/>
    <w:multiLevelType w:val="singleLevel"/>
    <w:tmpl w:val="CCC68618"/>
    <w:lvl w:ilvl="0">
      <w:start w:val="1"/>
      <w:numFmt w:val="lowerLetter"/>
      <w:pStyle w:val="alpha2"/>
      <w:lvlText w:val="(%1)"/>
      <w:lvlJc w:val="left"/>
      <w:pPr>
        <w:ind w:left="717" w:hanging="360"/>
      </w:pPr>
      <w:rPr>
        <w:rFonts w:ascii="Georgia" w:hAnsi="Georgia" w:hint="default"/>
        <w:b w:val="0"/>
        <w:i w:val="0"/>
        <w:sz w:val="20"/>
      </w:rPr>
    </w:lvl>
  </w:abstractNum>
  <w:abstractNum w:abstractNumId="29">
    <w:nsid w:val="75A623FA"/>
    <w:multiLevelType w:val="hybridMultilevel"/>
    <w:tmpl w:val="CFF8EEB2"/>
    <w:lvl w:ilvl="0" w:tplc="3B5E0006">
      <w:start w:val="1"/>
      <w:numFmt w:val="bullet"/>
      <w:lvlRestart w:val="0"/>
      <w:pStyle w:val="dashbullet1"/>
      <w:lvlText w:val=""/>
      <w:lvlJc w:val="left"/>
      <w:pPr>
        <w:tabs>
          <w:tab w:val="num" w:pos="567"/>
        </w:tabs>
        <w:ind w:left="567" w:hanging="567"/>
      </w:pPr>
      <w:rPr>
        <w:rFonts w:ascii="Symbol" w:hAnsi="Symbol" w:hint="default"/>
        <w:color w:val="000058"/>
      </w:rPr>
    </w:lvl>
    <w:lvl w:ilvl="1" w:tplc="4E98AD04" w:tentative="1">
      <w:start w:val="1"/>
      <w:numFmt w:val="bullet"/>
      <w:lvlText w:val="o"/>
      <w:lvlJc w:val="left"/>
      <w:pPr>
        <w:tabs>
          <w:tab w:val="num" w:pos="1440"/>
        </w:tabs>
        <w:ind w:left="1440" w:hanging="360"/>
      </w:pPr>
      <w:rPr>
        <w:rFonts w:ascii="Courier New" w:hAnsi="Courier New" w:hint="default"/>
      </w:rPr>
    </w:lvl>
    <w:lvl w:ilvl="2" w:tplc="F04C2B94" w:tentative="1">
      <w:start w:val="1"/>
      <w:numFmt w:val="bullet"/>
      <w:lvlText w:val=""/>
      <w:lvlJc w:val="left"/>
      <w:pPr>
        <w:tabs>
          <w:tab w:val="num" w:pos="2160"/>
        </w:tabs>
        <w:ind w:left="2160" w:hanging="360"/>
      </w:pPr>
      <w:rPr>
        <w:rFonts w:ascii="Wingdings" w:hAnsi="Wingdings" w:hint="default"/>
      </w:rPr>
    </w:lvl>
    <w:lvl w:ilvl="3" w:tplc="2BCEDC1A" w:tentative="1">
      <w:start w:val="1"/>
      <w:numFmt w:val="bullet"/>
      <w:lvlText w:val=""/>
      <w:lvlJc w:val="left"/>
      <w:pPr>
        <w:tabs>
          <w:tab w:val="num" w:pos="2880"/>
        </w:tabs>
        <w:ind w:left="2880" w:hanging="360"/>
      </w:pPr>
      <w:rPr>
        <w:rFonts w:ascii="Symbol" w:hAnsi="Symbol" w:hint="default"/>
      </w:rPr>
    </w:lvl>
    <w:lvl w:ilvl="4" w:tplc="53CAD6B4" w:tentative="1">
      <w:start w:val="1"/>
      <w:numFmt w:val="bullet"/>
      <w:lvlText w:val="o"/>
      <w:lvlJc w:val="left"/>
      <w:pPr>
        <w:tabs>
          <w:tab w:val="num" w:pos="3600"/>
        </w:tabs>
        <w:ind w:left="3600" w:hanging="360"/>
      </w:pPr>
      <w:rPr>
        <w:rFonts w:ascii="Courier New" w:hAnsi="Courier New" w:hint="default"/>
      </w:rPr>
    </w:lvl>
    <w:lvl w:ilvl="5" w:tplc="6FEADD52" w:tentative="1">
      <w:start w:val="1"/>
      <w:numFmt w:val="bullet"/>
      <w:lvlText w:val=""/>
      <w:lvlJc w:val="left"/>
      <w:pPr>
        <w:tabs>
          <w:tab w:val="num" w:pos="4320"/>
        </w:tabs>
        <w:ind w:left="4320" w:hanging="360"/>
      </w:pPr>
      <w:rPr>
        <w:rFonts w:ascii="Wingdings" w:hAnsi="Wingdings" w:hint="default"/>
      </w:rPr>
    </w:lvl>
    <w:lvl w:ilvl="6" w:tplc="4C14F1E4" w:tentative="1">
      <w:start w:val="1"/>
      <w:numFmt w:val="bullet"/>
      <w:lvlText w:val=""/>
      <w:lvlJc w:val="left"/>
      <w:pPr>
        <w:tabs>
          <w:tab w:val="num" w:pos="5040"/>
        </w:tabs>
        <w:ind w:left="5040" w:hanging="360"/>
      </w:pPr>
      <w:rPr>
        <w:rFonts w:ascii="Symbol" w:hAnsi="Symbol" w:hint="default"/>
      </w:rPr>
    </w:lvl>
    <w:lvl w:ilvl="7" w:tplc="41D01DEA" w:tentative="1">
      <w:start w:val="1"/>
      <w:numFmt w:val="bullet"/>
      <w:lvlText w:val="o"/>
      <w:lvlJc w:val="left"/>
      <w:pPr>
        <w:tabs>
          <w:tab w:val="num" w:pos="5760"/>
        </w:tabs>
        <w:ind w:left="5760" w:hanging="360"/>
      </w:pPr>
      <w:rPr>
        <w:rFonts w:ascii="Courier New" w:hAnsi="Courier New" w:hint="default"/>
      </w:rPr>
    </w:lvl>
    <w:lvl w:ilvl="8" w:tplc="F8487674" w:tentative="1">
      <w:start w:val="1"/>
      <w:numFmt w:val="bullet"/>
      <w:lvlText w:val=""/>
      <w:lvlJc w:val="left"/>
      <w:pPr>
        <w:tabs>
          <w:tab w:val="num" w:pos="6480"/>
        </w:tabs>
        <w:ind w:left="6480" w:hanging="360"/>
      </w:pPr>
      <w:rPr>
        <w:rFonts w:ascii="Wingdings" w:hAnsi="Wingdings" w:hint="default"/>
      </w:rPr>
    </w:lvl>
  </w:abstractNum>
  <w:abstractNum w:abstractNumId="30">
    <w:nsid w:val="78257A82"/>
    <w:multiLevelType w:val="hybridMultilevel"/>
    <w:tmpl w:val="2832851C"/>
    <w:lvl w:ilvl="0" w:tplc="10387D30">
      <w:start w:val="1"/>
      <w:numFmt w:val="bullet"/>
      <w:pStyle w:val="bulle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5A5B88"/>
    <w:multiLevelType w:val="singleLevel"/>
    <w:tmpl w:val="A6987E42"/>
    <w:lvl w:ilvl="0">
      <w:start w:val="1"/>
      <w:numFmt w:val="lowerRoman"/>
      <w:pStyle w:val="roman2"/>
      <w:lvlText w:val="(%1)"/>
      <w:lvlJc w:val="left"/>
      <w:pPr>
        <w:ind w:left="1069" w:hanging="360"/>
      </w:pPr>
      <w:rPr>
        <w:rFonts w:ascii="Georgia" w:hAnsi="Georgia" w:hint="default"/>
        <w:b w:val="0"/>
        <w:i w:val="0"/>
        <w:sz w:val="20"/>
      </w:rPr>
    </w:lvl>
  </w:abstractNum>
  <w:abstractNum w:abstractNumId="32">
    <w:nsid w:val="7D075381"/>
    <w:multiLevelType w:val="hybridMultilevel"/>
    <w:tmpl w:val="79B6B110"/>
    <w:lvl w:ilvl="0" w:tplc="FA00560C">
      <w:start w:val="1"/>
      <w:numFmt w:val="bullet"/>
      <w:lvlRestart w:val="0"/>
      <w:pStyle w:val="dashbullet2"/>
      <w:lvlText w:val=""/>
      <w:lvlJc w:val="left"/>
      <w:pPr>
        <w:tabs>
          <w:tab w:val="num" w:pos="1247"/>
        </w:tabs>
        <w:ind w:left="1247" w:hanging="680"/>
      </w:pPr>
      <w:rPr>
        <w:rFonts w:ascii="Symbol" w:hAnsi="Symbol" w:hint="default"/>
        <w:color w:val="000058"/>
      </w:rPr>
    </w:lvl>
    <w:lvl w:ilvl="1" w:tplc="98FA4426" w:tentative="1">
      <w:start w:val="1"/>
      <w:numFmt w:val="bullet"/>
      <w:lvlText w:val="o"/>
      <w:lvlJc w:val="left"/>
      <w:pPr>
        <w:tabs>
          <w:tab w:val="num" w:pos="1440"/>
        </w:tabs>
        <w:ind w:left="1440" w:hanging="360"/>
      </w:pPr>
      <w:rPr>
        <w:rFonts w:ascii="Courier New" w:hAnsi="Courier New" w:hint="default"/>
      </w:rPr>
    </w:lvl>
    <w:lvl w:ilvl="2" w:tplc="E44CDD20" w:tentative="1">
      <w:start w:val="1"/>
      <w:numFmt w:val="bullet"/>
      <w:lvlText w:val=""/>
      <w:lvlJc w:val="left"/>
      <w:pPr>
        <w:tabs>
          <w:tab w:val="num" w:pos="2160"/>
        </w:tabs>
        <w:ind w:left="2160" w:hanging="360"/>
      </w:pPr>
      <w:rPr>
        <w:rFonts w:ascii="Wingdings" w:hAnsi="Wingdings" w:hint="default"/>
      </w:rPr>
    </w:lvl>
    <w:lvl w:ilvl="3" w:tplc="D3923076" w:tentative="1">
      <w:start w:val="1"/>
      <w:numFmt w:val="bullet"/>
      <w:lvlText w:val=""/>
      <w:lvlJc w:val="left"/>
      <w:pPr>
        <w:tabs>
          <w:tab w:val="num" w:pos="2880"/>
        </w:tabs>
        <w:ind w:left="2880" w:hanging="360"/>
      </w:pPr>
      <w:rPr>
        <w:rFonts w:ascii="Symbol" w:hAnsi="Symbol" w:hint="default"/>
      </w:rPr>
    </w:lvl>
    <w:lvl w:ilvl="4" w:tplc="A2401198" w:tentative="1">
      <w:start w:val="1"/>
      <w:numFmt w:val="bullet"/>
      <w:lvlText w:val="o"/>
      <w:lvlJc w:val="left"/>
      <w:pPr>
        <w:tabs>
          <w:tab w:val="num" w:pos="3600"/>
        </w:tabs>
        <w:ind w:left="3600" w:hanging="360"/>
      </w:pPr>
      <w:rPr>
        <w:rFonts w:ascii="Courier New" w:hAnsi="Courier New" w:hint="default"/>
      </w:rPr>
    </w:lvl>
    <w:lvl w:ilvl="5" w:tplc="418050B2" w:tentative="1">
      <w:start w:val="1"/>
      <w:numFmt w:val="bullet"/>
      <w:lvlText w:val=""/>
      <w:lvlJc w:val="left"/>
      <w:pPr>
        <w:tabs>
          <w:tab w:val="num" w:pos="4320"/>
        </w:tabs>
        <w:ind w:left="4320" w:hanging="360"/>
      </w:pPr>
      <w:rPr>
        <w:rFonts w:ascii="Wingdings" w:hAnsi="Wingdings" w:hint="default"/>
      </w:rPr>
    </w:lvl>
    <w:lvl w:ilvl="6" w:tplc="4D52CD36" w:tentative="1">
      <w:start w:val="1"/>
      <w:numFmt w:val="bullet"/>
      <w:lvlText w:val=""/>
      <w:lvlJc w:val="left"/>
      <w:pPr>
        <w:tabs>
          <w:tab w:val="num" w:pos="5040"/>
        </w:tabs>
        <w:ind w:left="5040" w:hanging="360"/>
      </w:pPr>
      <w:rPr>
        <w:rFonts w:ascii="Symbol" w:hAnsi="Symbol" w:hint="default"/>
      </w:rPr>
    </w:lvl>
    <w:lvl w:ilvl="7" w:tplc="065681F8" w:tentative="1">
      <w:start w:val="1"/>
      <w:numFmt w:val="bullet"/>
      <w:lvlText w:val="o"/>
      <w:lvlJc w:val="left"/>
      <w:pPr>
        <w:tabs>
          <w:tab w:val="num" w:pos="5760"/>
        </w:tabs>
        <w:ind w:left="5760" w:hanging="360"/>
      </w:pPr>
      <w:rPr>
        <w:rFonts w:ascii="Courier New" w:hAnsi="Courier New" w:hint="default"/>
      </w:rPr>
    </w:lvl>
    <w:lvl w:ilvl="8" w:tplc="A7C25AE6" w:tentative="1">
      <w:start w:val="1"/>
      <w:numFmt w:val="bullet"/>
      <w:lvlText w:val=""/>
      <w:lvlJc w:val="left"/>
      <w:pPr>
        <w:tabs>
          <w:tab w:val="num" w:pos="6480"/>
        </w:tabs>
        <w:ind w:left="6480" w:hanging="360"/>
      </w:pPr>
      <w:rPr>
        <w:rFonts w:ascii="Wingdings" w:hAnsi="Wingdings" w:hint="default"/>
      </w:rPr>
    </w:lvl>
  </w:abstractNum>
  <w:abstractNum w:abstractNumId="33">
    <w:nsid w:val="7ED04878"/>
    <w:multiLevelType w:val="hybridMultilevel"/>
    <w:tmpl w:val="4A0C22A8"/>
    <w:lvl w:ilvl="0" w:tplc="E2B28C26">
      <w:start w:val="1"/>
      <w:numFmt w:val="decimal"/>
      <w:pStyle w:val="ListNumbers"/>
      <w:lvlText w:val="%1."/>
      <w:lvlJc w:val="left"/>
      <w:pPr>
        <w:ind w:left="360" w:hanging="360"/>
      </w:pPr>
      <w:rPr>
        <w:rFonts w:ascii="Georgia" w:hAnsi="Georgia"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27"/>
  </w:num>
  <w:num w:numId="2">
    <w:abstractNumId w:val="8"/>
  </w:num>
  <w:num w:numId="3">
    <w:abstractNumId w:val="23"/>
  </w:num>
  <w:num w:numId="4">
    <w:abstractNumId w:val="30"/>
  </w:num>
  <w:num w:numId="5">
    <w:abstractNumId w:val="11"/>
  </w:num>
  <w:num w:numId="6">
    <w:abstractNumId w:val="17"/>
  </w:num>
  <w:num w:numId="7">
    <w:abstractNumId w:val="9"/>
  </w:num>
  <w:num w:numId="8">
    <w:abstractNumId w:val="16"/>
  </w:num>
  <w:num w:numId="9">
    <w:abstractNumId w:val="10"/>
  </w:num>
  <w:num w:numId="10">
    <w:abstractNumId w:val="22"/>
  </w:num>
  <w:num w:numId="11">
    <w:abstractNumId w:val="18"/>
  </w:num>
  <w:num w:numId="12">
    <w:abstractNumId w:val="14"/>
  </w:num>
  <w:num w:numId="13">
    <w:abstractNumId w:val="20"/>
  </w:num>
  <w:num w:numId="14">
    <w:abstractNumId w:val="31"/>
  </w:num>
  <w:num w:numId="15">
    <w:abstractNumId w:val="24"/>
  </w:num>
  <w:num w:numId="16">
    <w:abstractNumId w:val="13"/>
  </w:num>
  <w:num w:numId="17">
    <w:abstractNumId w:val="25"/>
  </w:num>
  <w:num w:numId="18">
    <w:abstractNumId w:val="28"/>
  </w:num>
  <w:num w:numId="19">
    <w:abstractNumId w:val="33"/>
  </w:num>
  <w:num w:numId="20">
    <w:abstractNumId w:val="29"/>
  </w:num>
  <w:num w:numId="21">
    <w:abstractNumId w:val="32"/>
  </w:num>
  <w:num w:numId="22">
    <w:abstractNumId w:val="21"/>
  </w:num>
  <w:num w:numId="23">
    <w:abstractNumId w:val="6"/>
  </w:num>
  <w:num w:numId="24">
    <w:abstractNumId w:val="15"/>
  </w:num>
  <w:num w:numId="25">
    <w:abstractNumId w:val="26"/>
  </w:num>
  <w:num w:numId="26">
    <w:abstractNumId w:val="12"/>
  </w:num>
  <w:num w:numId="27">
    <w:abstractNumId w:val="19"/>
  </w:num>
  <w:num w:numId="28">
    <w:abstractNumId w:val="7"/>
  </w:num>
  <w:num w:numId="29">
    <w:abstractNumId w:val="27"/>
  </w:num>
  <w:num w:numId="30">
    <w:abstractNumId w:val="31"/>
  </w:num>
  <w:num w:numId="31">
    <w:abstractNumId w:val="27"/>
  </w:num>
  <w:num w:numId="32">
    <w:abstractNumId w:val="27"/>
  </w:num>
  <w:num w:numId="3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75"/>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XtoolsFileType" w:val="Word97"/>
  </w:docVars>
  <w:rsids>
    <w:rsidRoot w:val="00257DD9"/>
    <w:rsid w:val="00001995"/>
    <w:rsid w:val="00012ECF"/>
    <w:rsid w:val="0001531E"/>
    <w:rsid w:val="00015642"/>
    <w:rsid w:val="000172B8"/>
    <w:rsid w:val="00021503"/>
    <w:rsid w:val="00023E2E"/>
    <w:rsid w:val="000441DA"/>
    <w:rsid w:val="0004458B"/>
    <w:rsid w:val="00044D09"/>
    <w:rsid w:val="00046488"/>
    <w:rsid w:val="00046643"/>
    <w:rsid w:val="0004748E"/>
    <w:rsid w:val="0005370E"/>
    <w:rsid w:val="00063045"/>
    <w:rsid w:val="0007788E"/>
    <w:rsid w:val="00077F86"/>
    <w:rsid w:val="00080648"/>
    <w:rsid w:val="0008153D"/>
    <w:rsid w:val="00084FA7"/>
    <w:rsid w:val="00096C81"/>
    <w:rsid w:val="000B143E"/>
    <w:rsid w:val="000B35C1"/>
    <w:rsid w:val="000B7319"/>
    <w:rsid w:val="000B7F82"/>
    <w:rsid w:val="000C198A"/>
    <w:rsid w:val="000C7937"/>
    <w:rsid w:val="000D20D1"/>
    <w:rsid w:val="000D77DE"/>
    <w:rsid w:val="000E47F9"/>
    <w:rsid w:val="000F25A8"/>
    <w:rsid w:val="000F3623"/>
    <w:rsid w:val="00101467"/>
    <w:rsid w:val="001035D9"/>
    <w:rsid w:val="0011009C"/>
    <w:rsid w:val="001124C4"/>
    <w:rsid w:val="001133A7"/>
    <w:rsid w:val="00115AC6"/>
    <w:rsid w:val="00117020"/>
    <w:rsid w:val="001171D9"/>
    <w:rsid w:val="0011743B"/>
    <w:rsid w:val="00122344"/>
    <w:rsid w:val="00123FD0"/>
    <w:rsid w:val="00133FA3"/>
    <w:rsid w:val="00144A5D"/>
    <w:rsid w:val="00147E4E"/>
    <w:rsid w:val="00150CC4"/>
    <w:rsid w:val="00153DD3"/>
    <w:rsid w:val="00170A17"/>
    <w:rsid w:val="00174054"/>
    <w:rsid w:val="001A4475"/>
    <w:rsid w:val="001B41EE"/>
    <w:rsid w:val="001C4BAF"/>
    <w:rsid w:val="001D37BA"/>
    <w:rsid w:val="001E0744"/>
    <w:rsid w:val="001E15EC"/>
    <w:rsid w:val="001E5B87"/>
    <w:rsid w:val="001E7F55"/>
    <w:rsid w:val="001F7BC9"/>
    <w:rsid w:val="002050BB"/>
    <w:rsid w:val="00223103"/>
    <w:rsid w:val="0023204D"/>
    <w:rsid w:val="00232AFD"/>
    <w:rsid w:val="00232CA0"/>
    <w:rsid w:val="00246201"/>
    <w:rsid w:val="00254B9D"/>
    <w:rsid w:val="002557F5"/>
    <w:rsid w:val="00255E5C"/>
    <w:rsid w:val="00257DD9"/>
    <w:rsid w:val="00264D5B"/>
    <w:rsid w:val="00274577"/>
    <w:rsid w:val="00280F62"/>
    <w:rsid w:val="00283FBA"/>
    <w:rsid w:val="00284F29"/>
    <w:rsid w:val="0028629C"/>
    <w:rsid w:val="002A4C93"/>
    <w:rsid w:val="002B0725"/>
    <w:rsid w:val="002B63EE"/>
    <w:rsid w:val="002B640C"/>
    <w:rsid w:val="002C2883"/>
    <w:rsid w:val="002D2ED4"/>
    <w:rsid w:val="002F27C3"/>
    <w:rsid w:val="002F2E3D"/>
    <w:rsid w:val="002F48AB"/>
    <w:rsid w:val="002F613F"/>
    <w:rsid w:val="003052A3"/>
    <w:rsid w:val="003055E8"/>
    <w:rsid w:val="00313110"/>
    <w:rsid w:val="003138DB"/>
    <w:rsid w:val="003173BF"/>
    <w:rsid w:val="00327181"/>
    <w:rsid w:val="00335AB1"/>
    <w:rsid w:val="003410D3"/>
    <w:rsid w:val="003467C9"/>
    <w:rsid w:val="00350CE2"/>
    <w:rsid w:val="003709F2"/>
    <w:rsid w:val="00373002"/>
    <w:rsid w:val="00374285"/>
    <w:rsid w:val="00382873"/>
    <w:rsid w:val="003853A5"/>
    <w:rsid w:val="00386F38"/>
    <w:rsid w:val="0039150B"/>
    <w:rsid w:val="003A04C1"/>
    <w:rsid w:val="003A6A2A"/>
    <w:rsid w:val="003B5013"/>
    <w:rsid w:val="003B7394"/>
    <w:rsid w:val="003C2E98"/>
    <w:rsid w:val="003C336A"/>
    <w:rsid w:val="003C382C"/>
    <w:rsid w:val="003E5BD0"/>
    <w:rsid w:val="003E626B"/>
    <w:rsid w:val="003E62E7"/>
    <w:rsid w:val="003F03E9"/>
    <w:rsid w:val="003F1CC3"/>
    <w:rsid w:val="003F2C97"/>
    <w:rsid w:val="003F3164"/>
    <w:rsid w:val="003F58D7"/>
    <w:rsid w:val="003F5FB1"/>
    <w:rsid w:val="00403863"/>
    <w:rsid w:val="00407D3E"/>
    <w:rsid w:val="0043096C"/>
    <w:rsid w:val="0043135E"/>
    <w:rsid w:val="00433F79"/>
    <w:rsid w:val="0043704C"/>
    <w:rsid w:val="004403BD"/>
    <w:rsid w:val="00443EA5"/>
    <w:rsid w:val="00453A2B"/>
    <w:rsid w:val="004540BA"/>
    <w:rsid w:val="00462570"/>
    <w:rsid w:val="00462A64"/>
    <w:rsid w:val="00465E45"/>
    <w:rsid w:val="00466EC9"/>
    <w:rsid w:val="00473749"/>
    <w:rsid w:val="00473E46"/>
    <w:rsid w:val="00493AE8"/>
    <w:rsid w:val="004D1555"/>
    <w:rsid w:val="004D338A"/>
    <w:rsid w:val="004E1F7C"/>
    <w:rsid w:val="004F242C"/>
    <w:rsid w:val="005056A2"/>
    <w:rsid w:val="00513488"/>
    <w:rsid w:val="00517D66"/>
    <w:rsid w:val="00521248"/>
    <w:rsid w:val="00522274"/>
    <w:rsid w:val="005244C8"/>
    <w:rsid w:val="0052537D"/>
    <w:rsid w:val="00532751"/>
    <w:rsid w:val="00535DB1"/>
    <w:rsid w:val="00547FFA"/>
    <w:rsid w:val="005522E2"/>
    <w:rsid w:val="00552F3B"/>
    <w:rsid w:val="0055523A"/>
    <w:rsid w:val="005563BC"/>
    <w:rsid w:val="00556B84"/>
    <w:rsid w:val="005630A0"/>
    <w:rsid w:val="00566CDE"/>
    <w:rsid w:val="0056786C"/>
    <w:rsid w:val="00574345"/>
    <w:rsid w:val="0058207E"/>
    <w:rsid w:val="00582389"/>
    <w:rsid w:val="005843A6"/>
    <w:rsid w:val="005848FE"/>
    <w:rsid w:val="00584B6B"/>
    <w:rsid w:val="00593C16"/>
    <w:rsid w:val="00595B5E"/>
    <w:rsid w:val="005A027E"/>
    <w:rsid w:val="005A7A71"/>
    <w:rsid w:val="005B7522"/>
    <w:rsid w:val="005B7EB0"/>
    <w:rsid w:val="005C2168"/>
    <w:rsid w:val="005E0B26"/>
    <w:rsid w:val="005E12AE"/>
    <w:rsid w:val="005E5646"/>
    <w:rsid w:val="005E5D30"/>
    <w:rsid w:val="005F1199"/>
    <w:rsid w:val="005F1949"/>
    <w:rsid w:val="00603D3A"/>
    <w:rsid w:val="00604406"/>
    <w:rsid w:val="00607C6E"/>
    <w:rsid w:val="0061442F"/>
    <w:rsid w:val="006200F1"/>
    <w:rsid w:val="00625A56"/>
    <w:rsid w:val="0062708F"/>
    <w:rsid w:val="00632654"/>
    <w:rsid w:val="00633A43"/>
    <w:rsid w:val="00633EC3"/>
    <w:rsid w:val="0063462F"/>
    <w:rsid w:val="00642580"/>
    <w:rsid w:val="00645140"/>
    <w:rsid w:val="00655B17"/>
    <w:rsid w:val="00671BD5"/>
    <w:rsid w:val="00674270"/>
    <w:rsid w:val="00676EC7"/>
    <w:rsid w:val="00681BDB"/>
    <w:rsid w:val="00681CF0"/>
    <w:rsid w:val="006900CB"/>
    <w:rsid w:val="00691D40"/>
    <w:rsid w:val="00693A5E"/>
    <w:rsid w:val="00697130"/>
    <w:rsid w:val="006A7518"/>
    <w:rsid w:val="006B0309"/>
    <w:rsid w:val="006C0757"/>
    <w:rsid w:val="006C2FF5"/>
    <w:rsid w:val="006D4167"/>
    <w:rsid w:val="006D52FD"/>
    <w:rsid w:val="006E320D"/>
    <w:rsid w:val="006F6775"/>
    <w:rsid w:val="006F79B5"/>
    <w:rsid w:val="0070365E"/>
    <w:rsid w:val="00705D7E"/>
    <w:rsid w:val="0072024E"/>
    <w:rsid w:val="007209F0"/>
    <w:rsid w:val="00720A5E"/>
    <w:rsid w:val="00721AAE"/>
    <w:rsid w:val="00726A84"/>
    <w:rsid w:val="007270E9"/>
    <w:rsid w:val="007306F1"/>
    <w:rsid w:val="00746FB7"/>
    <w:rsid w:val="00747495"/>
    <w:rsid w:val="007505BA"/>
    <w:rsid w:val="00750AD4"/>
    <w:rsid w:val="007618AA"/>
    <w:rsid w:val="00762401"/>
    <w:rsid w:val="00766689"/>
    <w:rsid w:val="00767337"/>
    <w:rsid w:val="0077116F"/>
    <w:rsid w:val="00772475"/>
    <w:rsid w:val="00780A7F"/>
    <w:rsid w:val="0078266F"/>
    <w:rsid w:val="00785EFF"/>
    <w:rsid w:val="007872BC"/>
    <w:rsid w:val="007964A8"/>
    <w:rsid w:val="007967A4"/>
    <w:rsid w:val="007A0388"/>
    <w:rsid w:val="007A50B2"/>
    <w:rsid w:val="007A7B16"/>
    <w:rsid w:val="007B0C02"/>
    <w:rsid w:val="007C0302"/>
    <w:rsid w:val="007D277D"/>
    <w:rsid w:val="007D7011"/>
    <w:rsid w:val="007E268B"/>
    <w:rsid w:val="007E3AC1"/>
    <w:rsid w:val="007E5722"/>
    <w:rsid w:val="007F09E8"/>
    <w:rsid w:val="007F7B86"/>
    <w:rsid w:val="008079EF"/>
    <w:rsid w:val="0081041E"/>
    <w:rsid w:val="008231F1"/>
    <w:rsid w:val="00834088"/>
    <w:rsid w:val="0084340E"/>
    <w:rsid w:val="008445E2"/>
    <w:rsid w:val="00845F73"/>
    <w:rsid w:val="00853D17"/>
    <w:rsid w:val="00856B95"/>
    <w:rsid w:val="008629BC"/>
    <w:rsid w:val="00864369"/>
    <w:rsid w:val="00865A14"/>
    <w:rsid w:val="0086640E"/>
    <w:rsid w:val="00870029"/>
    <w:rsid w:val="00871939"/>
    <w:rsid w:val="00872BFC"/>
    <w:rsid w:val="00872FEE"/>
    <w:rsid w:val="00873A79"/>
    <w:rsid w:val="00875D9D"/>
    <w:rsid w:val="00877BBA"/>
    <w:rsid w:val="00883ECB"/>
    <w:rsid w:val="0088619C"/>
    <w:rsid w:val="00891D6E"/>
    <w:rsid w:val="008A3AFF"/>
    <w:rsid w:val="008B087C"/>
    <w:rsid w:val="008C1BB3"/>
    <w:rsid w:val="008C1D61"/>
    <w:rsid w:val="008C2948"/>
    <w:rsid w:val="008C38F0"/>
    <w:rsid w:val="008C4F3F"/>
    <w:rsid w:val="008C645A"/>
    <w:rsid w:val="008D3F89"/>
    <w:rsid w:val="008D5163"/>
    <w:rsid w:val="008D6D6C"/>
    <w:rsid w:val="008E2205"/>
    <w:rsid w:val="008E2CDF"/>
    <w:rsid w:val="008E54E6"/>
    <w:rsid w:val="008E62D8"/>
    <w:rsid w:val="008E66AC"/>
    <w:rsid w:val="00921DA2"/>
    <w:rsid w:val="00927E38"/>
    <w:rsid w:val="00936A8C"/>
    <w:rsid w:val="009434E2"/>
    <w:rsid w:val="00943D9B"/>
    <w:rsid w:val="00953C96"/>
    <w:rsid w:val="00955A7E"/>
    <w:rsid w:val="009610B3"/>
    <w:rsid w:val="00987C34"/>
    <w:rsid w:val="009916F1"/>
    <w:rsid w:val="00992F20"/>
    <w:rsid w:val="00995424"/>
    <w:rsid w:val="009A1AA3"/>
    <w:rsid w:val="009A3AD9"/>
    <w:rsid w:val="009A4468"/>
    <w:rsid w:val="009B39D4"/>
    <w:rsid w:val="009B7438"/>
    <w:rsid w:val="009C660B"/>
    <w:rsid w:val="009D4D03"/>
    <w:rsid w:val="009E1018"/>
    <w:rsid w:val="009E5B19"/>
    <w:rsid w:val="009F6626"/>
    <w:rsid w:val="00A0041D"/>
    <w:rsid w:val="00A00F58"/>
    <w:rsid w:val="00A03361"/>
    <w:rsid w:val="00A04026"/>
    <w:rsid w:val="00A05FE1"/>
    <w:rsid w:val="00A136CB"/>
    <w:rsid w:val="00A25515"/>
    <w:rsid w:val="00A3140A"/>
    <w:rsid w:val="00A32CCC"/>
    <w:rsid w:val="00A337DC"/>
    <w:rsid w:val="00A3454D"/>
    <w:rsid w:val="00A35284"/>
    <w:rsid w:val="00A47431"/>
    <w:rsid w:val="00A50CAD"/>
    <w:rsid w:val="00A53297"/>
    <w:rsid w:val="00A6773D"/>
    <w:rsid w:val="00A72D50"/>
    <w:rsid w:val="00A7379C"/>
    <w:rsid w:val="00A776C6"/>
    <w:rsid w:val="00A9012F"/>
    <w:rsid w:val="00A96F8D"/>
    <w:rsid w:val="00AA2142"/>
    <w:rsid w:val="00AA4170"/>
    <w:rsid w:val="00AA4CBF"/>
    <w:rsid w:val="00AA6C1C"/>
    <w:rsid w:val="00AA72C3"/>
    <w:rsid w:val="00AC5168"/>
    <w:rsid w:val="00AC51F7"/>
    <w:rsid w:val="00AC7D5B"/>
    <w:rsid w:val="00AC7D72"/>
    <w:rsid w:val="00AD0C06"/>
    <w:rsid w:val="00AD1B10"/>
    <w:rsid w:val="00AD2466"/>
    <w:rsid w:val="00AE04CD"/>
    <w:rsid w:val="00B026DA"/>
    <w:rsid w:val="00B0619E"/>
    <w:rsid w:val="00B1360B"/>
    <w:rsid w:val="00B150E3"/>
    <w:rsid w:val="00B37861"/>
    <w:rsid w:val="00B41BCF"/>
    <w:rsid w:val="00B43AC3"/>
    <w:rsid w:val="00B54416"/>
    <w:rsid w:val="00B66C82"/>
    <w:rsid w:val="00B97802"/>
    <w:rsid w:val="00B97DDC"/>
    <w:rsid w:val="00BA1353"/>
    <w:rsid w:val="00BA2ADC"/>
    <w:rsid w:val="00BA3788"/>
    <w:rsid w:val="00BA4330"/>
    <w:rsid w:val="00BB16F6"/>
    <w:rsid w:val="00BB2898"/>
    <w:rsid w:val="00BC7318"/>
    <w:rsid w:val="00BD29FE"/>
    <w:rsid w:val="00BD74BE"/>
    <w:rsid w:val="00BE454D"/>
    <w:rsid w:val="00BF3224"/>
    <w:rsid w:val="00BF4CC6"/>
    <w:rsid w:val="00BF5333"/>
    <w:rsid w:val="00C0072B"/>
    <w:rsid w:val="00C02869"/>
    <w:rsid w:val="00C03547"/>
    <w:rsid w:val="00C10972"/>
    <w:rsid w:val="00C10F85"/>
    <w:rsid w:val="00C33DB9"/>
    <w:rsid w:val="00C33FA2"/>
    <w:rsid w:val="00C503E2"/>
    <w:rsid w:val="00C62DEC"/>
    <w:rsid w:val="00C70F16"/>
    <w:rsid w:val="00C85042"/>
    <w:rsid w:val="00C9678E"/>
    <w:rsid w:val="00C9780A"/>
    <w:rsid w:val="00CA1991"/>
    <w:rsid w:val="00CA2A43"/>
    <w:rsid w:val="00CA3F6D"/>
    <w:rsid w:val="00CA5ED6"/>
    <w:rsid w:val="00CB5224"/>
    <w:rsid w:val="00CC3DCF"/>
    <w:rsid w:val="00CD04C3"/>
    <w:rsid w:val="00CE70DE"/>
    <w:rsid w:val="00CE7838"/>
    <w:rsid w:val="00CF7C60"/>
    <w:rsid w:val="00D03F75"/>
    <w:rsid w:val="00D100C0"/>
    <w:rsid w:val="00D14C02"/>
    <w:rsid w:val="00D21367"/>
    <w:rsid w:val="00D2570B"/>
    <w:rsid w:val="00D30BC0"/>
    <w:rsid w:val="00D360A1"/>
    <w:rsid w:val="00D368F1"/>
    <w:rsid w:val="00D438C7"/>
    <w:rsid w:val="00D50263"/>
    <w:rsid w:val="00D532A1"/>
    <w:rsid w:val="00D642D3"/>
    <w:rsid w:val="00D8766D"/>
    <w:rsid w:val="00D876B4"/>
    <w:rsid w:val="00D87847"/>
    <w:rsid w:val="00D92F46"/>
    <w:rsid w:val="00D93B40"/>
    <w:rsid w:val="00D96F74"/>
    <w:rsid w:val="00D97395"/>
    <w:rsid w:val="00DA578A"/>
    <w:rsid w:val="00DA647B"/>
    <w:rsid w:val="00DB3292"/>
    <w:rsid w:val="00DB4715"/>
    <w:rsid w:val="00DB5007"/>
    <w:rsid w:val="00DC2848"/>
    <w:rsid w:val="00DC4A2E"/>
    <w:rsid w:val="00DC5A8C"/>
    <w:rsid w:val="00DD08FE"/>
    <w:rsid w:val="00DD2D62"/>
    <w:rsid w:val="00DD312F"/>
    <w:rsid w:val="00DD753C"/>
    <w:rsid w:val="00DE3C21"/>
    <w:rsid w:val="00DE4AC1"/>
    <w:rsid w:val="00DE661A"/>
    <w:rsid w:val="00DF3C0A"/>
    <w:rsid w:val="00DF4BB4"/>
    <w:rsid w:val="00E12354"/>
    <w:rsid w:val="00E30636"/>
    <w:rsid w:val="00E33F43"/>
    <w:rsid w:val="00E44D57"/>
    <w:rsid w:val="00E547DF"/>
    <w:rsid w:val="00E55056"/>
    <w:rsid w:val="00E61658"/>
    <w:rsid w:val="00E63F25"/>
    <w:rsid w:val="00E71A8F"/>
    <w:rsid w:val="00E75166"/>
    <w:rsid w:val="00E817B0"/>
    <w:rsid w:val="00E92FAD"/>
    <w:rsid w:val="00EA01EB"/>
    <w:rsid w:val="00EA31C6"/>
    <w:rsid w:val="00EA657C"/>
    <w:rsid w:val="00EA687B"/>
    <w:rsid w:val="00EB29E1"/>
    <w:rsid w:val="00EC28C0"/>
    <w:rsid w:val="00EE618E"/>
    <w:rsid w:val="00EF3437"/>
    <w:rsid w:val="00F05062"/>
    <w:rsid w:val="00F07549"/>
    <w:rsid w:val="00F17D25"/>
    <w:rsid w:val="00F21CE7"/>
    <w:rsid w:val="00F23CEB"/>
    <w:rsid w:val="00F24C59"/>
    <w:rsid w:val="00F309C3"/>
    <w:rsid w:val="00F33193"/>
    <w:rsid w:val="00F4087B"/>
    <w:rsid w:val="00F44FFE"/>
    <w:rsid w:val="00F62E42"/>
    <w:rsid w:val="00F636EC"/>
    <w:rsid w:val="00F736FF"/>
    <w:rsid w:val="00F804D0"/>
    <w:rsid w:val="00F87BA0"/>
    <w:rsid w:val="00F91BC4"/>
    <w:rsid w:val="00FA0EBC"/>
    <w:rsid w:val="00FA3F1E"/>
    <w:rsid w:val="00FA6D3E"/>
    <w:rsid w:val="00FA7468"/>
    <w:rsid w:val="00FA7981"/>
    <w:rsid w:val="00FB77EC"/>
    <w:rsid w:val="00FD2898"/>
    <w:rsid w:val="00FD34C3"/>
    <w:rsid w:val="00FD5DB4"/>
    <w:rsid w:val="00FE0288"/>
    <w:rsid w:val="00FE3FC0"/>
    <w:rsid w:val="00FF12D9"/>
    <w:rsid w:val="00FF6B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5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DC2848"/>
    <w:rPr>
      <w:rFonts w:ascii="Arial" w:hAnsi="Arial"/>
      <w:szCs w:val="24"/>
      <w:lang w:eastAsia="en-US"/>
    </w:rPr>
  </w:style>
  <w:style w:type="paragraph" w:styleId="Cmsor1">
    <w:name w:val="heading 1"/>
    <w:basedOn w:val="Norml"/>
    <w:next w:val="Norml"/>
    <w:qFormat/>
    <w:pPr>
      <w:outlineLvl w:val="0"/>
    </w:pPr>
    <w:rPr>
      <w:rFonts w:cs="Arial"/>
      <w:bCs/>
      <w:szCs w:val="32"/>
    </w:rPr>
  </w:style>
  <w:style w:type="paragraph" w:styleId="Cmsor2">
    <w:name w:val="heading 2"/>
    <w:basedOn w:val="Norml"/>
    <w:next w:val="Norml"/>
    <w:qFormat/>
    <w:pPr>
      <w:outlineLvl w:val="1"/>
    </w:pPr>
    <w:rPr>
      <w:rFonts w:cs="Arial"/>
      <w:bCs/>
      <w:iCs/>
      <w:szCs w:val="28"/>
    </w:rPr>
  </w:style>
  <w:style w:type="paragraph" w:styleId="Cmsor3">
    <w:name w:val="heading 3"/>
    <w:basedOn w:val="Norml"/>
    <w:next w:val="Norml"/>
    <w:qFormat/>
    <w:pPr>
      <w:outlineLvl w:val="2"/>
    </w:pPr>
    <w:rPr>
      <w:rFonts w:cs="Arial"/>
      <w:bCs/>
      <w:szCs w:val="26"/>
    </w:rPr>
  </w:style>
  <w:style w:type="paragraph" w:styleId="Cmsor4">
    <w:name w:val="heading 4"/>
    <w:basedOn w:val="Norml"/>
    <w:next w:val="Norml"/>
    <w:qFormat/>
    <w:pPr>
      <w:outlineLvl w:val="3"/>
    </w:pPr>
    <w:rPr>
      <w:bCs/>
      <w:szCs w:val="28"/>
    </w:rPr>
  </w:style>
  <w:style w:type="paragraph" w:styleId="Cmsor5">
    <w:name w:val="heading 5"/>
    <w:basedOn w:val="Norml"/>
    <w:next w:val="Norml"/>
    <w:qFormat/>
    <w:pPr>
      <w:outlineLvl w:val="4"/>
    </w:pPr>
    <w:rPr>
      <w:bCs/>
      <w:iCs/>
      <w:szCs w:val="26"/>
    </w:rPr>
  </w:style>
  <w:style w:type="paragraph" w:styleId="Cmsor6">
    <w:name w:val="heading 6"/>
    <w:basedOn w:val="Norml"/>
    <w:next w:val="Norml"/>
    <w:qFormat/>
    <w:pPr>
      <w:outlineLvl w:val="5"/>
    </w:pPr>
    <w:rPr>
      <w:bCs/>
      <w:szCs w:val="22"/>
    </w:rPr>
  </w:style>
  <w:style w:type="paragraph" w:styleId="Cmsor7">
    <w:name w:val="heading 7"/>
    <w:basedOn w:val="Norml"/>
    <w:next w:val="Norml"/>
    <w:qFormat/>
    <w:pPr>
      <w:outlineLvl w:val="6"/>
    </w:pPr>
  </w:style>
  <w:style w:type="paragraph" w:styleId="Cmsor8">
    <w:name w:val="heading 8"/>
    <w:basedOn w:val="Norml"/>
    <w:next w:val="Norml"/>
    <w:qFormat/>
    <w:pPr>
      <w:outlineLvl w:val="7"/>
    </w:pPr>
    <w:rPr>
      <w:iCs/>
    </w:rPr>
  </w:style>
  <w:style w:type="paragraph" w:styleId="Cmsor9">
    <w:name w:val="heading 9"/>
    <w:basedOn w:val="Norml"/>
    <w:next w:val="Norml"/>
    <w:qFormat/>
    <w:pPr>
      <w:outlineLvl w:val="8"/>
    </w:pPr>
    <w:rPr>
      <w:rFonts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Body"/>
    <w:semiHidden/>
    <w:pPr>
      <w:spacing w:before="280" w:after="140" w:line="290" w:lineRule="auto"/>
      <w:ind w:left="567" w:hanging="567"/>
    </w:pPr>
    <w:rPr>
      <w:kern w:val="20"/>
    </w:rPr>
  </w:style>
  <w:style w:type="paragraph" w:customStyle="1" w:styleId="Body">
    <w:name w:val="Body"/>
    <w:basedOn w:val="Norml"/>
    <w:rsid w:val="005C2168"/>
    <w:pPr>
      <w:spacing w:after="140" w:line="264" w:lineRule="auto"/>
      <w:jc w:val="both"/>
    </w:pPr>
    <w:rPr>
      <w:rFonts w:ascii="Georgia" w:hAnsi="Georgia"/>
      <w:kern w:val="20"/>
    </w:rPr>
  </w:style>
  <w:style w:type="paragraph" w:customStyle="1" w:styleId="Body1">
    <w:name w:val="Body 1"/>
    <w:basedOn w:val="Norml"/>
    <w:rsid w:val="005C2168"/>
    <w:pPr>
      <w:spacing w:after="140" w:line="264" w:lineRule="auto"/>
      <w:ind w:left="397"/>
      <w:jc w:val="both"/>
    </w:pPr>
    <w:rPr>
      <w:rFonts w:ascii="Georgia" w:hAnsi="Georgia"/>
      <w:kern w:val="20"/>
    </w:rPr>
  </w:style>
  <w:style w:type="paragraph" w:customStyle="1" w:styleId="Body2">
    <w:name w:val="Body 2"/>
    <w:basedOn w:val="Norml"/>
    <w:rsid w:val="005F1199"/>
    <w:pPr>
      <w:spacing w:after="140" w:line="264" w:lineRule="auto"/>
      <w:ind w:left="1077"/>
      <w:jc w:val="both"/>
    </w:pPr>
    <w:rPr>
      <w:rFonts w:ascii="Georgia" w:hAnsi="Georgia"/>
      <w:kern w:val="20"/>
    </w:rPr>
  </w:style>
  <w:style w:type="paragraph" w:customStyle="1" w:styleId="Body3">
    <w:name w:val="Body 3"/>
    <w:basedOn w:val="Norml"/>
    <w:rsid w:val="002557F5"/>
    <w:pPr>
      <w:spacing w:after="140" w:line="264" w:lineRule="auto"/>
      <w:ind w:left="1361"/>
      <w:jc w:val="both"/>
    </w:pPr>
    <w:rPr>
      <w:rFonts w:ascii="Georgia" w:hAnsi="Georgia"/>
      <w:kern w:val="20"/>
    </w:rPr>
  </w:style>
  <w:style w:type="paragraph" w:customStyle="1" w:styleId="Level1">
    <w:name w:val="Level 1"/>
    <w:basedOn w:val="Norml"/>
    <w:next w:val="Body1"/>
    <w:rsid w:val="00582389"/>
    <w:pPr>
      <w:keepNext/>
      <w:numPr>
        <w:numId w:val="1"/>
      </w:numPr>
      <w:tabs>
        <w:tab w:val="left" w:pos="397"/>
      </w:tabs>
      <w:spacing w:before="280" w:after="140" w:line="264" w:lineRule="auto"/>
      <w:jc w:val="both"/>
      <w:outlineLvl w:val="0"/>
    </w:pPr>
    <w:rPr>
      <w:rFonts w:ascii="Georgia" w:hAnsi="Georgia"/>
      <w:b/>
      <w:bCs/>
      <w:kern w:val="20"/>
      <w:sz w:val="22"/>
      <w:szCs w:val="32"/>
    </w:rPr>
  </w:style>
  <w:style w:type="paragraph" w:customStyle="1" w:styleId="Level2">
    <w:name w:val="Level 2"/>
    <w:basedOn w:val="Norml"/>
    <w:rsid w:val="005F1199"/>
    <w:pPr>
      <w:numPr>
        <w:ilvl w:val="1"/>
        <w:numId w:val="1"/>
      </w:numPr>
      <w:tabs>
        <w:tab w:val="clear" w:pos="1247"/>
        <w:tab w:val="num" w:pos="1077"/>
      </w:tabs>
      <w:spacing w:after="140" w:line="264" w:lineRule="auto"/>
      <w:ind w:left="1077"/>
      <w:jc w:val="both"/>
    </w:pPr>
    <w:rPr>
      <w:rFonts w:ascii="Georgia" w:hAnsi="Georgia"/>
      <w:kern w:val="20"/>
      <w:szCs w:val="28"/>
    </w:rPr>
  </w:style>
  <w:style w:type="paragraph" w:customStyle="1" w:styleId="Level3">
    <w:name w:val="Level 3"/>
    <w:basedOn w:val="Norml"/>
    <w:link w:val="Level3Char"/>
    <w:rsid w:val="00255E5C"/>
    <w:pPr>
      <w:numPr>
        <w:ilvl w:val="2"/>
        <w:numId w:val="1"/>
      </w:numPr>
      <w:tabs>
        <w:tab w:val="clear" w:pos="2041"/>
        <w:tab w:val="num" w:pos="1361"/>
      </w:tabs>
      <w:spacing w:after="140" w:line="264" w:lineRule="auto"/>
      <w:ind w:left="1361" w:hanging="567"/>
      <w:jc w:val="both"/>
    </w:pPr>
    <w:rPr>
      <w:rFonts w:ascii="Georgia" w:hAnsi="Georgia"/>
      <w:kern w:val="20"/>
      <w:szCs w:val="28"/>
    </w:rPr>
  </w:style>
  <w:style w:type="character" w:customStyle="1" w:styleId="Level3Char">
    <w:name w:val="Level 3 Char"/>
    <w:link w:val="Level3"/>
    <w:rsid w:val="00255E5C"/>
    <w:rPr>
      <w:rFonts w:ascii="Georgia" w:hAnsi="Georgia"/>
      <w:kern w:val="20"/>
      <w:szCs w:val="28"/>
      <w:lang w:eastAsia="en-US"/>
    </w:rPr>
  </w:style>
  <w:style w:type="paragraph" w:customStyle="1" w:styleId="Level4">
    <w:name w:val="Level 4"/>
    <w:basedOn w:val="Norml"/>
    <w:rsid w:val="00FE3FC0"/>
    <w:pPr>
      <w:numPr>
        <w:numId w:val="28"/>
      </w:numPr>
      <w:tabs>
        <w:tab w:val="left" w:pos="1928"/>
      </w:tabs>
      <w:spacing w:after="140" w:line="290" w:lineRule="auto"/>
      <w:ind w:left="1928" w:hanging="567"/>
      <w:jc w:val="both"/>
    </w:pPr>
    <w:rPr>
      <w:rFonts w:ascii="Georgia" w:hAnsi="Georgia"/>
      <w:kern w:val="20"/>
    </w:rPr>
  </w:style>
  <w:style w:type="paragraph" w:customStyle="1" w:styleId="Parties">
    <w:name w:val="Parties"/>
    <w:basedOn w:val="Norml"/>
    <w:rsid w:val="00FE3FC0"/>
    <w:pPr>
      <w:numPr>
        <w:numId w:val="2"/>
      </w:numPr>
      <w:spacing w:after="140" w:line="290" w:lineRule="auto"/>
      <w:jc w:val="both"/>
    </w:pPr>
    <w:rPr>
      <w:rFonts w:ascii="Georgia" w:hAnsi="Georgia"/>
      <w:kern w:val="20"/>
    </w:rPr>
  </w:style>
  <w:style w:type="paragraph" w:customStyle="1" w:styleId="Recitals">
    <w:name w:val="Recitals"/>
    <w:basedOn w:val="Norml"/>
    <w:rsid w:val="00FE3FC0"/>
    <w:pPr>
      <w:numPr>
        <w:numId w:val="3"/>
      </w:numPr>
      <w:tabs>
        <w:tab w:val="clear" w:pos="567"/>
        <w:tab w:val="num" w:pos="397"/>
      </w:tabs>
      <w:spacing w:after="140" w:line="290" w:lineRule="auto"/>
      <w:ind w:left="397" w:hanging="397"/>
      <w:jc w:val="both"/>
    </w:pPr>
    <w:rPr>
      <w:rFonts w:ascii="Georgia" w:hAnsi="Georgia"/>
      <w:kern w:val="20"/>
    </w:rPr>
  </w:style>
  <w:style w:type="paragraph" w:customStyle="1" w:styleId="alpha1">
    <w:name w:val="alpha 1"/>
    <w:basedOn w:val="Norml"/>
    <w:rsid w:val="005C2168"/>
    <w:pPr>
      <w:numPr>
        <w:numId w:val="11"/>
      </w:numPr>
      <w:tabs>
        <w:tab w:val="left" w:pos="397"/>
      </w:tabs>
      <w:spacing w:after="140" w:line="264" w:lineRule="auto"/>
      <w:ind w:left="397" w:hanging="397"/>
      <w:jc w:val="both"/>
    </w:pPr>
    <w:rPr>
      <w:rFonts w:ascii="Georgia" w:hAnsi="Georgia"/>
      <w:kern w:val="20"/>
      <w:szCs w:val="20"/>
    </w:rPr>
  </w:style>
  <w:style w:type="paragraph" w:customStyle="1" w:styleId="alpha2">
    <w:name w:val="alpha 2"/>
    <w:basedOn w:val="Norml"/>
    <w:rsid w:val="005C2168"/>
    <w:pPr>
      <w:numPr>
        <w:numId w:val="18"/>
      </w:numPr>
      <w:tabs>
        <w:tab w:val="left" w:pos="794"/>
      </w:tabs>
      <w:spacing w:after="140" w:line="264" w:lineRule="auto"/>
      <w:ind w:left="794" w:hanging="397"/>
      <w:jc w:val="both"/>
    </w:pPr>
    <w:rPr>
      <w:rFonts w:ascii="Georgia" w:hAnsi="Georgia"/>
      <w:kern w:val="20"/>
      <w:szCs w:val="20"/>
    </w:rPr>
  </w:style>
  <w:style w:type="paragraph" w:customStyle="1" w:styleId="alpha3">
    <w:name w:val="alpha 3"/>
    <w:basedOn w:val="Norml"/>
    <w:rsid w:val="002557F5"/>
    <w:pPr>
      <w:numPr>
        <w:numId w:val="12"/>
      </w:numPr>
      <w:tabs>
        <w:tab w:val="left" w:pos="1361"/>
      </w:tabs>
      <w:spacing w:after="140" w:line="264" w:lineRule="auto"/>
      <w:ind w:left="1361" w:hanging="567"/>
      <w:jc w:val="both"/>
    </w:pPr>
    <w:rPr>
      <w:rFonts w:ascii="Georgia" w:hAnsi="Georgia"/>
      <w:kern w:val="20"/>
      <w:szCs w:val="20"/>
    </w:rPr>
  </w:style>
  <w:style w:type="paragraph" w:customStyle="1" w:styleId="bullet1">
    <w:name w:val="bullet 1"/>
    <w:basedOn w:val="Norml"/>
    <w:rsid w:val="0008153D"/>
    <w:pPr>
      <w:numPr>
        <w:numId w:val="4"/>
      </w:numPr>
      <w:tabs>
        <w:tab w:val="clear" w:pos="567"/>
        <w:tab w:val="num" w:pos="397"/>
      </w:tabs>
      <w:spacing w:after="140" w:line="264" w:lineRule="auto"/>
      <w:ind w:left="397" w:hanging="397"/>
      <w:jc w:val="both"/>
    </w:pPr>
    <w:rPr>
      <w:rFonts w:ascii="Georgia" w:hAnsi="Georgia"/>
      <w:kern w:val="20"/>
    </w:rPr>
  </w:style>
  <w:style w:type="paragraph" w:customStyle="1" w:styleId="bullet2">
    <w:name w:val="bullet 2"/>
    <w:basedOn w:val="Norml"/>
    <w:rsid w:val="0008153D"/>
    <w:pPr>
      <w:numPr>
        <w:numId w:val="5"/>
      </w:numPr>
      <w:tabs>
        <w:tab w:val="clear" w:pos="1247"/>
        <w:tab w:val="num" w:pos="794"/>
      </w:tabs>
      <w:spacing w:after="140" w:line="264" w:lineRule="auto"/>
      <w:ind w:left="794" w:hanging="397"/>
      <w:jc w:val="both"/>
    </w:pPr>
    <w:rPr>
      <w:rFonts w:ascii="Georgia" w:hAnsi="Georgia"/>
      <w:kern w:val="20"/>
    </w:rPr>
  </w:style>
  <w:style w:type="paragraph" w:customStyle="1" w:styleId="bullet3">
    <w:name w:val="bullet 3"/>
    <w:basedOn w:val="Norml"/>
    <w:rsid w:val="002557F5"/>
    <w:pPr>
      <w:numPr>
        <w:numId w:val="6"/>
      </w:numPr>
      <w:tabs>
        <w:tab w:val="clear" w:pos="2041"/>
        <w:tab w:val="num" w:pos="1361"/>
      </w:tabs>
      <w:spacing w:after="140" w:line="264" w:lineRule="auto"/>
      <w:ind w:left="1361" w:hanging="567"/>
      <w:jc w:val="both"/>
    </w:pPr>
    <w:rPr>
      <w:rFonts w:ascii="Georgia" w:hAnsi="Georgia"/>
      <w:kern w:val="20"/>
    </w:rPr>
  </w:style>
  <w:style w:type="paragraph" w:customStyle="1" w:styleId="roman1">
    <w:name w:val="roman 1"/>
    <w:basedOn w:val="Norml"/>
    <w:rsid w:val="00E61658"/>
    <w:pPr>
      <w:numPr>
        <w:numId w:val="13"/>
      </w:numPr>
      <w:tabs>
        <w:tab w:val="left" w:pos="397"/>
      </w:tabs>
      <w:spacing w:after="140" w:line="290" w:lineRule="auto"/>
      <w:ind w:left="397" w:hanging="397"/>
      <w:jc w:val="both"/>
    </w:pPr>
    <w:rPr>
      <w:rFonts w:ascii="Georgia" w:hAnsi="Georgia"/>
      <w:kern w:val="20"/>
      <w:szCs w:val="20"/>
    </w:rPr>
  </w:style>
  <w:style w:type="paragraph" w:customStyle="1" w:styleId="roman2">
    <w:name w:val="roman 2"/>
    <w:basedOn w:val="Norml"/>
    <w:rsid w:val="00E61658"/>
    <w:pPr>
      <w:numPr>
        <w:numId w:val="14"/>
      </w:numPr>
      <w:tabs>
        <w:tab w:val="left" w:pos="794"/>
      </w:tabs>
      <w:spacing w:after="140" w:line="290" w:lineRule="auto"/>
      <w:jc w:val="both"/>
    </w:pPr>
    <w:rPr>
      <w:rFonts w:ascii="Georgia" w:hAnsi="Georgia"/>
      <w:kern w:val="20"/>
      <w:szCs w:val="20"/>
    </w:rPr>
  </w:style>
  <w:style w:type="paragraph" w:customStyle="1" w:styleId="roman3">
    <w:name w:val="roman 3"/>
    <w:basedOn w:val="Norml"/>
    <w:rsid w:val="00E61658"/>
    <w:pPr>
      <w:numPr>
        <w:numId w:val="15"/>
      </w:numPr>
      <w:tabs>
        <w:tab w:val="left" w:pos="1361"/>
      </w:tabs>
      <w:spacing w:after="140" w:line="290" w:lineRule="auto"/>
      <w:ind w:left="1361" w:hanging="567"/>
      <w:jc w:val="both"/>
    </w:pPr>
    <w:rPr>
      <w:rFonts w:ascii="Georgia" w:hAnsi="Georgia"/>
      <w:kern w:val="20"/>
      <w:szCs w:val="20"/>
    </w:rPr>
  </w:style>
  <w:style w:type="paragraph" w:customStyle="1" w:styleId="CellHead">
    <w:name w:val="CellHead"/>
    <w:basedOn w:val="Norml"/>
    <w:rsid w:val="0088619C"/>
    <w:pPr>
      <w:keepNext/>
      <w:spacing w:before="60" w:after="60" w:line="264" w:lineRule="auto"/>
    </w:pPr>
    <w:rPr>
      <w:rFonts w:ascii="Georgia" w:hAnsi="Georgia"/>
      <w:b/>
      <w:kern w:val="20"/>
    </w:rPr>
  </w:style>
  <w:style w:type="paragraph" w:styleId="Jegyzetszveg">
    <w:name w:val="annotation text"/>
    <w:basedOn w:val="Norml"/>
    <w:link w:val="JegyzetszvegChar"/>
    <w:semiHidden/>
    <w:rPr>
      <w:szCs w:val="20"/>
    </w:rPr>
  </w:style>
  <w:style w:type="paragraph" w:styleId="Cm">
    <w:name w:val="Title"/>
    <w:basedOn w:val="Norml"/>
    <w:next w:val="Body"/>
    <w:qFormat/>
    <w:rsid w:val="00772475"/>
    <w:pPr>
      <w:keepNext/>
      <w:spacing w:after="240" w:line="290" w:lineRule="auto"/>
      <w:jc w:val="both"/>
    </w:pPr>
    <w:rPr>
      <w:rFonts w:ascii="Georgia" w:hAnsi="Georgia" w:cs="Arial"/>
      <w:b/>
      <w:bCs/>
      <w:kern w:val="28"/>
      <w:sz w:val="25"/>
      <w:szCs w:val="32"/>
    </w:rPr>
  </w:style>
  <w:style w:type="paragraph" w:customStyle="1" w:styleId="Head1">
    <w:name w:val="Head 1"/>
    <w:basedOn w:val="Norml"/>
    <w:next w:val="Body1"/>
    <w:rsid w:val="0088619C"/>
    <w:pPr>
      <w:keepNext/>
      <w:spacing w:before="280" w:after="140" w:line="264" w:lineRule="auto"/>
      <w:ind w:left="397"/>
      <w:jc w:val="both"/>
    </w:pPr>
    <w:rPr>
      <w:rFonts w:ascii="Georgia" w:hAnsi="Georgia"/>
      <w:b/>
      <w:kern w:val="22"/>
      <w:sz w:val="22"/>
    </w:rPr>
  </w:style>
  <w:style w:type="paragraph" w:customStyle="1" w:styleId="Head2">
    <w:name w:val="Head 2"/>
    <w:basedOn w:val="Norml"/>
    <w:next w:val="Body2"/>
    <w:rsid w:val="0088619C"/>
    <w:pPr>
      <w:keepNext/>
      <w:spacing w:before="280" w:after="60" w:line="264" w:lineRule="auto"/>
      <w:ind w:left="794"/>
      <w:jc w:val="both"/>
    </w:pPr>
    <w:rPr>
      <w:rFonts w:ascii="Georgia" w:hAnsi="Georgia"/>
      <w:b/>
      <w:kern w:val="21"/>
      <w:sz w:val="21"/>
    </w:rPr>
  </w:style>
  <w:style w:type="paragraph" w:customStyle="1" w:styleId="SubHead">
    <w:name w:val="SubHead"/>
    <w:basedOn w:val="Norml"/>
    <w:next w:val="Body"/>
    <w:rsid w:val="00E61658"/>
    <w:pPr>
      <w:keepNext/>
      <w:spacing w:before="120" w:after="60" w:line="290" w:lineRule="auto"/>
      <w:jc w:val="both"/>
    </w:pPr>
    <w:rPr>
      <w:rFonts w:ascii="Georgia" w:hAnsi="Georgia"/>
      <w:b/>
      <w:kern w:val="21"/>
      <w:sz w:val="21"/>
    </w:rPr>
  </w:style>
  <w:style w:type="paragraph" w:customStyle="1" w:styleId="SchedApps">
    <w:name w:val="Sched/Apps"/>
    <w:basedOn w:val="Norml"/>
    <w:next w:val="Body"/>
    <w:rsid w:val="00E61658"/>
    <w:pPr>
      <w:keepNext/>
      <w:pageBreakBefore/>
      <w:spacing w:after="240" w:line="290" w:lineRule="auto"/>
      <w:jc w:val="center"/>
      <w:outlineLvl w:val="3"/>
    </w:pPr>
    <w:rPr>
      <w:rFonts w:ascii="Georgia" w:hAnsi="Georgia"/>
      <w:b/>
      <w:kern w:val="23"/>
      <w:sz w:val="23"/>
    </w:rPr>
  </w:style>
  <w:style w:type="paragraph" w:customStyle="1" w:styleId="Schedule1">
    <w:name w:val="Schedule 1"/>
    <w:basedOn w:val="Norml"/>
    <w:rsid w:val="00E61658"/>
    <w:pPr>
      <w:numPr>
        <w:numId w:val="7"/>
      </w:numPr>
      <w:tabs>
        <w:tab w:val="clear" w:pos="567"/>
        <w:tab w:val="num" w:pos="397"/>
      </w:tabs>
      <w:spacing w:after="140" w:line="290" w:lineRule="auto"/>
      <w:ind w:left="397" w:hanging="397"/>
      <w:jc w:val="both"/>
    </w:pPr>
    <w:rPr>
      <w:rFonts w:ascii="Georgia" w:hAnsi="Georgia"/>
      <w:kern w:val="20"/>
    </w:rPr>
  </w:style>
  <w:style w:type="paragraph" w:customStyle="1" w:styleId="Schedule2">
    <w:name w:val="Schedule 2"/>
    <w:basedOn w:val="Norml"/>
    <w:rsid w:val="00E61658"/>
    <w:pPr>
      <w:numPr>
        <w:ilvl w:val="1"/>
        <w:numId w:val="7"/>
      </w:numPr>
      <w:tabs>
        <w:tab w:val="clear" w:pos="1247"/>
        <w:tab w:val="num" w:pos="794"/>
      </w:tabs>
      <w:spacing w:after="140" w:line="290" w:lineRule="auto"/>
      <w:ind w:left="794" w:hanging="397"/>
      <w:jc w:val="both"/>
    </w:pPr>
    <w:rPr>
      <w:rFonts w:ascii="Georgia" w:hAnsi="Georgia"/>
      <w:kern w:val="20"/>
    </w:rPr>
  </w:style>
  <w:style w:type="paragraph" w:customStyle="1" w:styleId="Schedule3">
    <w:name w:val="Schedule 3"/>
    <w:basedOn w:val="Norml"/>
    <w:rsid w:val="00E61658"/>
    <w:pPr>
      <w:numPr>
        <w:ilvl w:val="2"/>
        <w:numId w:val="7"/>
      </w:numPr>
      <w:tabs>
        <w:tab w:val="clear" w:pos="2041"/>
        <w:tab w:val="num" w:pos="1361"/>
      </w:tabs>
      <w:spacing w:after="140" w:line="290" w:lineRule="auto"/>
      <w:ind w:left="1361" w:hanging="567"/>
      <w:jc w:val="both"/>
    </w:pPr>
    <w:rPr>
      <w:rFonts w:ascii="Georgia" w:hAnsi="Georgia"/>
      <w:kern w:val="20"/>
    </w:rPr>
  </w:style>
  <w:style w:type="paragraph" w:customStyle="1" w:styleId="Schedule4">
    <w:name w:val="Schedule 4"/>
    <w:basedOn w:val="Norml"/>
    <w:rsid w:val="00E61658"/>
    <w:pPr>
      <w:numPr>
        <w:ilvl w:val="3"/>
        <w:numId w:val="7"/>
      </w:numPr>
      <w:tabs>
        <w:tab w:val="clear" w:pos="2722"/>
        <w:tab w:val="num" w:pos="1928"/>
      </w:tabs>
      <w:spacing w:after="140" w:line="290" w:lineRule="auto"/>
      <w:ind w:left="1928" w:hanging="567"/>
      <w:jc w:val="both"/>
    </w:pPr>
    <w:rPr>
      <w:rFonts w:ascii="Georgia" w:hAnsi="Georgia"/>
      <w:kern w:val="20"/>
    </w:rPr>
  </w:style>
  <w:style w:type="paragraph" w:customStyle="1" w:styleId="TCLevel1">
    <w:name w:val="T+C Level 1"/>
    <w:basedOn w:val="Norml"/>
    <w:next w:val="TCLevel2"/>
    <w:rsid w:val="00E61658"/>
    <w:pPr>
      <w:keepNext/>
      <w:numPr>
        <w:numId w:val="8"/>
      </w:numPr>
      <w:tabs>
        <w:tab w:val="clear" w:pos="567"/>
        <w:tab w:val="num" w:pos="397"/>
      </w:tabs>
      <w:spacing w:before="140" w:line="290" w:lineRule="auto"/>
      <w:ind w:left="397" w:hanging="397"/>
      <w:jc w:val="both"/>
      <w:outlineLvl w:val="0"/>
    </w:pPr>
    <w:rPr>
      <w:rFonts w:ascii="Georgia" w:hAnsi="Georgia"/>
      <w:b/>
      <w:kern w:val="20"/>
    </w:rPr>
  </w:style>
  <w:style w:type="paragraph" w:customStyle="1" w:styleId="TCLevel2">
    <w:name w:val="T+C Level 2"/>
    <w:basedOn w:val="Norml"/>
    <w:rsid w:val="00E61658"/>
    <w:pPr>
      <w:numPr>
        <w:ilvl w:val="1"/>
        <w:numId w:val="8"/>
      </w:numPr>
      <w:tabs>
        <w:tab w:val="clear" w:pos="1247"/>
        <w:tab w:val="num" w:pos="794"/>
      </w:tabs>
      <w:spacing w:after="140" w:line="290" w:lineRule="auto"/>
      <w:ind w:left="794" w:hanging="397"/>
      <w:jc w:val="both"/>
      <w:outlineLvl w:val="1"/>
    </w:pPr>
    <w:rPr>
      <w:rFonts w:ascii="Georgia" w:hAnsi="Georgia"/>
      <w:kern w:val="20"/>
    </w:rPr>
  </w:style>
  <w:style w:type="paragraph" w:customStyle="1" w:styleId="TCLevel3">
    <w:name w:val="T+C Level 3"/>
    <w:basedOn w:val="Norml"/>
    <w:rsid w:val="00772475"/>
    <w:pPr>
      <w:numPr>
        <w:ilvl w:val="2"/>
        <w:numId w:val="8"/>
      </w:numPr>
      <w:tabs>
        <w:tab w:val="clear" w:pos="2041"/>
        <w:tab w:val="num" w:pos="1361"/>
      </w:tabs>
      <w:spacing w:after="140" w:line="290" w:lineRule="auto"/>
      <w:ind w:left="1361" w:hanging="567"/>
      <w:jc w:val="both"/>
      <w:outlineLvl w:val="2"/>
    </w:pPr>
    <w:rPr>
      <w:rFonts w:ascii="Georgia" w:hAnsi="Georgia"/>
      <w:kern w:val="20"/>
    </w:rPr>
  </w:style>
  <w:style w:type="paragraph" w:customStyle="1" w:styleId="TCLevel4">
    <w:name w:val="T+C Level 4"/>
    <w:basedOn w:val="Norml"/>
    <w:rsid w:val="00772475"/>
    <w:pPr>
      <w:numPr>
        <w:ilvl w:val="3"/>
        <w:numId w:val="8"/>
      </w:numPr>
      <w:tabs>
        <w:tab w:val="clear" w:pos="2722"/>
        <w:tab w:val="num" w:pos="1928"/>
      </w:tabs>
      <w:spacing w:after="140" w:line="290" w:lineRule="auto"/>
      <w:ind w:left="1928" w:hanging="567"/>
      <w:jc w:val="both"/>
      <w:outlineLvl w:val="3"/>
    </w:pPr>
    <w:rPr>
      <w:rFonts w:ascii="Georgia" w:hAnsi="Georgia"/>
      <w:kern w:val="20"/>
    </w:rPr>
  </w:style>
  <w:style w:type="paragraph" w:styleId="Dtum">
    <w:name w:val="Date"/>
    <w:basedOn w:val="Norml"/>
    <w:next w:val="Norml"/>
    <w:rsid w:val="0088619C"/>
    <w:rPr>
      <w:rFonts w:ascii="Georgia" w:hAnsi="Georgia"/>
    </w:rPr>
  </w:style>
  <w:style w:type="paragraph" w:customStyle="1" w:styleId="DocumentMap">
    <w:name w:val="DocumentMap"/>
    <w:basedOn w:val="Norml"/>
    <w:rsid w:val="0088619C"/>
    <w:rPr>
      <w:rFonts w:ascii="Georgia" w:hAnsi="Georgia"/>
    </w:rPr>
  </w:style>
  <w:style w:type="paragraph" w:styleId="llb">
    <w:name w:val="footer"/>
    <w:basedOn w:val="Norml"/>
    <w:rsid w:val="0088619C"/>
    <w:pPr>
      <w:spacing w:before="120" w:after="120" w:line="264" w:lineRule="auto"/>
      <w:jc w:val="both"/>
    </w:pPr>
    <w:rPr>
      <w:rFonts w:ascii="Georgia" w:hAnsi="Georgia"/>
      <w:kern w:val="16"/>
      <w:sz w:val="16"/>
    </w:rPr>
  </w:style>
  <w:style w:type="character" w:styleId="Lbjegyzet-hivatkozs">
    <w:name w:val="footnote reference"/>
    <w:semiHidden/>
    <w:rPr>
      <w:rFonts w:ascii="Arial" w:hAnsi="Arial"/>
      <w:kern w:val="2"/>
      <w:vertAlign w:val="superscript"/>
    </w:rPr>
  </w:style>
  <w:style w:type="paragraph" w:styleId="Lbjegyzetszveg">
    <w:name w:val="footnote text"/>
    <w:basedOn w:val="Norml"/>
    <w:semiHidden/>
    <w:pPr>
      <w:keepLines/>
      <w:tabs>
        <w:tab w:val="left" w:pos="227"/>
      </w:tabs>
      <w:spacing w:after="60" w:line="200" w:lineRule="atLeast"/>
      <w:ind w:left="227" w:hanging="227"/>
      <w:jc w:val="both"/>
    </w:pPr>
    <w:rPr>
      <w:kern w:val="20"/>
      <w:sz w:val="16"/>
      <w:szCs w:val="20"/>
    </w:rPr>
  </w:style>
  <w:style w:type="character" w:styleId="Oldalszm">
    <w:name w:val="page number"/>
    <w:rPr>
      <w:rFonts w:ascii="Arial" w:hAnsi="Arial"/>
      <w:sz w:val="20"/>
    </w:rPr>
  </w:style>
  <w:style w:type="paragraph" w:customStyle="1" w:styleId="Table1">
    <w:name w:val="Table 1"/>
    <w:basedOn w:val="Norml"/>
    <w:rsid w:val="00772475"/>
    <w:pPr>
      <w:numPr>
        <w:numId w:val="9"/>
      </w:numPr>
      <w:tabs>
        <w:tab w:val="clear" w:pos="567"/>
        <w:tab w:val="num" w:pos="397"/>
      </w:tabs>
      <w:spacing w:before="60" w:after="60" w:line="290" w:lineRule="auto"/>
      <w:ind w:left="397" w:hanging="397"/>
      <w:outlineLvl w:val="0"/>
    </w:pPr>
    <w:rPr>
      <w:rFonts w:ascii="Georgia" w:hAnsi="Georgia"/>
      <w:kern w:val="20"/>
    </w:rPr>
  </w:style>
  <w:style w:type="paragraph" w:customStyle="1" w:styleId="Table2">
    <w:name w:val="Table 2"/>
    <w:basedOn w:val="Norml"/>
    <w:rsid w:val="00772475"/>
    <w:pPr>
      <w:numPr>
        <w:ilvl w:val="1"/>
        <w:numId w:val="9"/>
      </w:numPr>
      <w:tabs>
        <w:tab w:val="clear" w:pos="567"/>
        <w:tab w:val="num" w:pos="397"/>
      </w:tabs>
      <w:spacing w:before="60" w:after="60" w:line="290" w:lineRule="auto"/>
      <w:ind w:left="397" w:hanging="397"/>
      <w:outlineLvl w:val="1"/>
    </w:pPr>
    <w:rPr>
      <w:rFonts w:ascii="Georgia" w:hAnsi="Georgia"/>
      <w:kern w:val="20"/>
    </w:rPr>
  </w:style>
  <w:style w:type="paragraph" w:customStyle="1" w:styleId="Table3">
    <w:name w:val="Table 3"/>
    <w:basedOn w:val="Norml"/>
    <w:rsid w:val="00772475"/>
    <w:pPr>
      <w:numPr>
        <w:ilvl w:val="2"/>
        <w:numId w:val="9"/>
      </w:numPr>
      <w:spacing w:before="60" w:after="60" w:line="290" w:lineRule="auto"/>
      <w:outlineLvl w:val="2"/>
    </w:pPr>
    <w:rPr>
      <w:rFonts w:ascii="Georgia" w:hAnsi="Georgia"/>
      <w:kern w:val="20"/>
    </w:rPr>
  </w:style>
  <w:style w:type="paragraph" w:customStyle="1" w:styleId="Table4">
    <w:name w:val="Table 4"/>
    <w:basedOn w:val="Norml"/>
    <w:rsid w:val="00772475"/>
    <w:pPr>
      <w:numPr>
        <w:ilvl w:val="3"/>
        <w:numId w:val="9"/>
      </w:numPr>
      <w:tabs>
        <w:tab w:val="clear" w:pos="720"/>
        <w:tab w:val="left" w:pos="567"/>
      </w:tabs>
      <w:spacing w:before="60" w:after="60" w:line="290" w:lineRule="auto"/>
      <w:outlineLvl w:val="3"/>
    </w:pPr>
    <w:rPr>
      <w:rFonts w:ascii="Georgia" w:hAnsi="Georgia"/>
      <w:kern w:val="20"/>
    </w:rPr>
  </w:style>
  <w:style w:type="paragraph" w:customStyle="1" w:styleId="Tablealpha">
    <w:name w:val="Table alpha"/>
    <w:basedOn w:val="CellBody"/>
    <w:rsid w:val="00772475"/>
    <w:pPr>
      <w:numPr>
        <w:numId w:val="16"/>
      </w:numPr>
      <w:tabs>
        <w:tab w:val="left" w:pos="397"/>
      </w:tabs>
      <w:ind w:left="397" w:hanging="397"/>
    </w:pPr>
  </w:style>
  <w:style w:type="paragraph" w:customStyle="1" w:styleId="CellBody">
    <w:name w:val="CellBody"/>
    <w:basedOn w:val="Norml"/>
    <w:rsid w:val="0088619C"/>
    <w:pPr>
      <w:spacing w:before="60" w:after="60" w:line="264" w:lineRule="auto"/>
    </w:pPr>
    <w:rPr>
      <w:rFonts w:ascii="Georgia" w:hAnsi="Georgia"/>
      <w:kern w:val="20"/>
      <w:szCs w:val="20"/>
    </w:rPr>
  </w:style>
  <w:style w:type="paragraph" w:customStyle="1" w:styleId="Tablebullet">
    <w:name w:val="Table bullet"/>
    <w:basedOn w:val="Norml"/>
    <w:rsid w:val="00772475"/>
    <w:pPr>
      <w:numPr>
        <w:numId w:val="10"/>
      </w:numPr>
      <w:tabs>
        <w:tab w:val="clear" w:pos="567"/>
        <w:tab w:val="num" w:pos="397"/>
      </w:tabs>
      <w:spacing w:before="60" w:after="60" w:line="290" w:lineRule="auto"/>
      <w:ind w:left="397" w:hanging="397"/>
    </w:pPr>
    <w:rPr>
      <w:rFonts w:ascii="Georgia" w:hAnsi="Georgia"/>
      <w:kern w:val="20"/>
    </w:rPr>
  </w:style>
  <w:style w:type="paragraph" w:customStyle="1" w:styleId="Tableroman">
    <w:name w:val="Table roman"/>
    <w:basedOn w:val="CellBody"/>
    <w:rsid w:val="00772475"/>
    <w:pPr>
      <w:numPr>
        <w:numId w:val="17"/>
      </w:numPr>
      <w:tabs>
        <w:tab w:val="left" w:pos="397"/>
      </w:tabs>
      <w:ind w:left="397" w:hanging="397"/>
    </w:pPr>
  </w:style>
  <w:style w:type="paragraph" w:styleId="TJ2">
    <w:name w:val="toc 2"/>
    <w:basedOn w:val="Norml"/>
    <w:next w:val="Body"/>
    <w:semiHidden/>
    <w:pPr>
      <w:spacing w:before="280" w:after="140" w:line="290" w:lineRule="auto"/>
      <w:ind w:left="1247" w:hanging="680"/>
    </w:pPr>
    <w:rPr>
      <w:kern w:val="20"/>
    </w:rPr>
  </w:style>
  <w:style w:type="paragraph" w:styleId="TJ3">
    <w:name w:val="toc 3"/>
    <w:basedOn w:val="Norml"/>
    <w:next w:val="Body"/>
    <w:semiHidden/>
    <w:pPr>
      <w:spacing w:before="280" w:after="140" w:line="290" w:lineRule="auto"/>
      <w:ind w:left="2041" w:hanging="794"/>
    </w:pPr>
    <w:rPr>
      <w:kern w:val="20"/>
    </w:rPr>
  </w:style>
  <w:style w:type="paragraph" w:styleId="TJ4">
    <w:name w:val="toc 4"/>
    <w:basedOn w:val="Norml"/>
    <w:next w:val="Body"/>
    <w:semiHidden/>
    <w:pPr>
      <w:spacing w:before="280" w:after="140" w:line="290" w:lineRule="auto"/>
      <w:ind w:left="2041" w:hanging="794"/>
    </w:pPr>
    <w:rPr>
      <w:kern w:val="20"/>
    </w:rPr>
  </w:style>
  <w:style w:type="paragraph" w:styleId="TJ5">
    <w:name w:val="toc 5"/>
    <w:basedOn w:val="Norml"/>
    <w:next w:val="Body"/>
    <w:semiHidden/>
  </w:style>
  <w:style w:type="paragraph" w:styleId="TJ6">
    <w:name w:val="toc 6"/>
    <w:basedOn w:val="Norml"/>
    <w:next w:val="Body"/>
    <w:semiHidden/>
  </w:style>
  <w:style w:type="paragraph" w:styleId="TJ7">
    <w:name w:val="toc 7"/>
    <w:basedOn w:val="Norml"/>
    <w:next w:val="Body"/>
    <w:semiHidden/>
  </w:style>
  <w:style w:type="paragraph" w:styleId="TJ8">
    <w:name w:val="toc 8"/>
    <w:basedOn w:val="Norml"/>
    <w:next w:val="Body"/>
    <w:semiHidden/>
  </w:style>
  <w:style w:type="paragraph" w:styleId="TJ9">
    <w:name w:val="toc 9"/>
    <w:basedOn w:val="Norml"/>
    <w:next w:val="Body"/>
    <w:semiHidden/>
  </w:style>
  <w:style w:type="paragraph" w:customStyle="1" w:styleId="zFSand">
    <w:name w:val="zFSand"/>
    <w:basedOn w:val="Norml"/>
    <w:next w:val="zFSco-names"/>
    <w:pPr>
      <w:spacing w:line="290" w:lineRule="auto"/>
      <w:jc w:val="center"/>
    </w:pPr>
    <w:rPr>
      <w:kern w:val="20"/>
    </w:rPr>
  </w:style>
  <w:style w:type="paragraph" w:customStyle="1" w:styleId="zFSco-names">
    <w:name w:val="zFSco-names"/>
    <w:basedOn w:val="Norml"/>
    <w:next w:val="zFSand"/>
    <w:pPr>
      <w:spacing w:before="120" w:after="120" w:line="290" w:lineRule="auto"/>
      <w:jc w:val="center"/>
    </w:pPr>
    <w:rPr>
      <w:kern w:val="24"/>
      <w:sz w:val="24"/>
    </w:rPr>
  </w:style>
  <w:style w:type="paragraph" w:customStyle="1" w:styleId="zFSDate">
    <w:name w:val="zFSDate"/>
    <w:basedOn w:val="Norml"/>
    <w:pPr>
      <w:spacing w:line="290" w:lineRule="auto"/>
      <w:jc w:val="center"/>
    </w:pPr>
    <w:rPr>
      <w:kern w:val="20"/>
    </w:rPr>
  </w:style>
  <w:style w:type="character" w:styleId="Hiperhivatkozs">
    <w:name w:val="Hyperlink"/>
    <w:rPr>
      <w:color w:val="AF005F"/>
      <w:u w:val="none"/>
    </w:rPr>
  </w:style>
  <w:style w:type="paragraph" w:customStyle="1" w:styleId="zFSFooter">
    <w:name w:val="zFSFooter"/>
    <w:basedOn w:val="Norml"/>
    <w:pPr>
      <w:tabs>
        <w:tab w:val="left" w:pos="6521"/>
      </w:tabs>
      <w:spacing w:after="40"/>
      <w:ind w:left="-108"/>
    </w:pPr>
    <w:rPr>
      <w:sz w:val="16"/>
    </w:rPr>
  </w:style>
  <w:style w:type="paragraph" w:customStyle="1" w:styleId="zFSNarrative">
    <w:name w:val="zFSNarrative"/>
    <w:basedOn w:val="Norml"/>
    <w:pPr>
      <w:spacing w:after="120" w:line="290" w:lineRule="auto"/>
      <w:jc w:val="center"/>
    </w:pPr>
    <w:rPr>
      <w:kern w:val="20"/>
    </w:rPr>
  </w:style>
  <w:style w:type="paragraph" w:customStyle="1" w:styleId="zFSTitle">
    <w:name w:val="zFSTitle"/>
    <w:basedOn w:val="Norml"/>
    <w:next w:val="zFSNarrative"/>
    <w:pPr>
      <w:keepNext/>
      <w:spacing w:before="240" w:after="120" w:line="290" w:lineRule="auto"/>
      <w:jc w:val="center"/>
    </w:pPr>
    <w:rPr>
      <w:sz w:val="28"/>
    </w:rPr>
  </w:style>
  <w:style w:type="character" w:styleId="Vgjegyzet-hivatkozs">
    <w:name w:val="endnote reference"/>
    <w:semiHidden/>
    <w:rPr>
      <w:rFonts w:ascii="Arial" w:hAnsi="Arial"/>
      <w:vertAlign w:val="superscript"/>
    </w:rPr>
  </w:style>
  <w:style w:type="paragraph" w:styleId="Vgjegyzetszvege">
    <w:name w:val="endnote text"/>
    <w:basedOn w:val="Norml"/>
    <w:semiHidden/>
    <w:rPr>
      <w:szCs w:val="20"/>
    </w:rPr>
  </w:style>
  <w:style w:type="paragraph" w:customStyle="1" w:styleId="Head">
    <w:name w:val="Head"/>
    <w:basedOn w:val="Norml"/>
    <w:next w:val="Body"/>
    <w:rsid w:val="0088619C"/>
    <w:pPr>
      <w:keepNext/>
      <w:spacing w:before="280" w:after="140" w:line="264" w:lineRule="auto"/>
      <w:jc w:val="both"/>
    </w:pPr>
    <w:rPr>
      <w:rFonts w:ascii="Georgia" w:hAnsi="Georgia"/>
      <w:b/>
      <w:kern w:val="23"/>
      <w:sz w:val="23"/>
    </w:rPr>
  </w:style>
  <w:style w:type="paragraph" w:styleId="Hivatkozsjegyzk">
    <w:name w:val="table of authorities"/>
    <w:basedOn w:val="Norml"/>
    <w:next w:val="Norml"/>
    <w:semiHidden/>
    <w:pPr>
      <w:ind w:left="200" w:hanging="200"/>
    </w:pPr>
  </w:style>
  <w:style w:type="paragraph" w:customStyle="1" w:styleId="zSFRef">
    <w:name w:val="zSFRef"/>
    <w:basedOn w:val="Norml"/>
    <w:rPr>
      <w:kern w:val="16"/>
      <w:sz w:val="16"/>
    </w:rPr>
  </w:style>
  <w:style w:type="paragraph" w:customStyle="1" w:styleId="UCAlpha1">
    <w:name w:val="UCAlpha 1"/>
    <w:basedOn w:val="Norml"/>
    <w:rsid w:val="00772475"/>
    <w:pPr>
      <w:numPr>
        <w:numId w:val="23"/>
      </w:numPr>
      <w:tabs>
        <w:tab w:val="clear" w:pos="567"/>
        <w:tab w:val="num" w:pos="397"/>
      </w:tabs>
      <w:spacing w:after="140" w:line="290" w:lineRule="auto"/>
      <w:ind w:left="397" w:hanging="397"/>
      <w:jc w:val="both"/>
    </w:pPr>
    <w:rPr>
      <w:rFonts w:ascii="georgi" w:hAnsi="georgi"/>
      <w:kern w:val="20"/>
    </w:rPr>
  </w:style>
  <w:style w:type="paragraph" w:customStyle="1" w:styleId="UCAlpha2">
    <w:name w:val="UCAlpha 2"/>
    <w:basedOn w:val="Norml"/>
    <w:rsid w:val="00772475"/>
    <w:pPr>
      <w:numPr>
        <w:numId w:val="24"/>
      </w:numPr>
      <w:tabs>
        <w:tab w:val="clear" w:pos="1247"/>
        <w:tab w:val="num" w:pos="794"/>
      </w:tabs>
      <w:spacing w:after="140" w:line="290" w:lineRule="auto"/>
      <w:ind w:left="800" w:hanging="397"/>
      <w:jc w:val="both"/>
    </w:pPr>
    <w:rPr>
      <w:rFonts w:ascii="Georgia" w:hAnsi="Georgia"/>
      <w:kern w:val="20"/>
    </w:rPr>
  </w:style>
  <w:style w:type="paragraph" w:customStyle="1" w:styleId="UCAlpha3">
    <w:name w:val="UCAlpha 3"/>
    <w:basedOn w:val="Norml"/>
    <w:rsid w:val="00772475"/>
    <w:pPr>
      <w:numPr>
        <w:numId w:val="25"/>
      </w:numPr>
      <w:tabs>
        <w:tab w:val="clear" w:pos="2041"/>
        <w:tab w:val="num" w:pos="1361"/>
      </w:tabs>
      <w:spacing w:after="140" w:line="290" w:lineRule="auto"/>
      <w:ind w:left="1361" w:hanging="567"/>
      <w:jc w:val="both"/>
    </w:pPr>
    <w:rPr>
      <w:rFonts w:ascii="Georgia" w:hAnsi="Georgia"/>
      <w:kern w:val="20"/>
    </w:rPr>
  </w:style>
  <w:style w:type="paragraph" w:customStyle="1" w:styleId="UCRoman1">
    <w:name w:val="UCRoman 1"/>
    <w:basedOn w:val="Norml"/>
    <w:rsid w:val="00772475"/>
    <w:pPr>
      <w:numPr>
        <w:numId w:val="26"/>
      </w:numPr>
      <w:tabs>
        <w:tab w:val="clear" w:pos="567"/>
        <w:tab w:val="num" w:pos="397"/>
      </w:tabs>
      <w:spacing w:after="140" w:line="290" w:lineRule="auto"/>
      <w:ind w:left="397" w:hanging="397"/>
      <w:jc w:val="both"/>
    </w:pPr>
    <w:rPr>
      <w:rFonts w:ascii="Georgia" w:hAnsi="Georgia"/>
      <w:kern w:val="20"/>
    </w:rPr>
  </w:style>
  <w:style w:type="paragraph" w:customStyle="1" w:styleId="UCRoman2">
    <w:name w:val="UCRoman 2"/>
    <w:basedOn w:val="Norml"/>
    <w:autoRedefine/>
    <w:rsid w:val="005244C8"/>
    <w:pPr>
      <w:numPr>
        <w:numId w:val="27"/>
      </w:numPr>
      <w:tabs>
        <w:tab w:val="clear" w:pos="1247"/>
        <w:tab w:val="num" w:pos="794"/>
      </w:tabs>
      <w:spacing w:after="140" w:line="290" w:lineRule="auto"/>
      <w:ind w:left="794" w:hanging="397"/>
      <w:jc w:val="both"/>
    </w:pPr>
    <w:rPr>
      <w:rFonts w:ascii="Georgia" w:hAnsi="Georgia"/>
      <w:kern w:val="20"/>
    </w:rPr>
  </w:style>
  <w:style w:type="paragraph" w:customStyle="1" w:styleId="ListNumbers">
    <w:name w:val="List Numbers"/>
    <w:basedOn w:val="Norml"/>
    <w:rsid w:val="00FE3FC0"/>
    <w:pPr>
      <w:numPr>
        <w:numId w:val="19"/>
      </w:numPr>
      <w:tabs>
        <w:tab w:val="left" w:pos="397"/>
      </w:tabs>
      <w:spacing w:after="140" w:line="290" w:lineRule="auto"/>
      <w:ind w:left="397" w:hanging="397"/>
      <w:jc w:val="both"/>
      <w:outlineLvl w:val="0"/>
    </w:pPr>
    <w:rPr>
      <w:rFonts w:ascii="Georgia" w:hAnsi="Georgia"/>
      <w:kern w:val="20"/>
    </w:rPr>
  </w:style>
  <w:style w:type="paragraph" w:customStyle="1" w:styleId="dashbullet1">
    <w:name w:val="dash bullet 1"/>
    <w:basedOn w:val="Norml"/>
    <w:rsid w:val="0088619C"/>
    <w:pPr>
      <w:numPr>
        <w:numId w:val="20"/>
      </w:numPr>
      <w:tabs>
        <w:tab w:val="clear" w:pos="567"/>
        <w:tab w:val="num" w:pos="397"/>
      </w:tabs>
      <w:spacing w:after="140" w:line="264" w:lineRule="auto"/>
      <w:ind w:left="397" w:hanging="397"/>
      <w:jc w:val="both"/>
    </w:pPr>
    <w:rPr>
      <w:rFonts w:ascii="Georgia" w:hAnsi="Georgia"/>
      <w:kern w:val="20"/>
    </w:rPr>
  </w:style>
  <w:style w:type="paragraph" w:customStyle="1" w:styleId="dashbullet2">
    <w:name w:val="dash bullet 2"/>
    <w:basedOn w:val="Norml"/>
    <w:rsid w:val="0088619C"/>
    <w:pPr>
      <w:numPr>
        <w:numId w:val="21"/>
      </w:numPr>
      <w:tabs>
        <w:tab w:val="clear" w:pos="1247"/>
        <w:tab w:val="num" w:pos="794"/>
      </w:tabs>
      <w:spacing w:after="140" w:line="264" w:lineRule="auto"/>
      <w:ind w:left="794" w:hanging="397"/>
      <w:jc w:val="both"/>
    </w:pPr>
    <w:rPr>
      <w:rFonts w:ascii="Georgia" w:hAnsi="Georgia"/>
      <w:kern w:val="20"/>
    </w:rPr>
  </w:style>
  <w:style w:type="paragraph" w:customStyle="1" w:styleId="dashbullet3">
    <w:name w:val="dash bullet 3"/>
    <w:basedOn w:val="Norml"/>
    <w:rsid w:val="002557F5"/>
    <w:pPr>
      <w:numPr>
        <w:numId w:val="22"/>
      </w:numPr>
      <w:tabs>
        <w:tab w:val="clear" w:pos="2041"/>
        <w:tab w:val="num" w:pos="1361"/>
      </w:tabs>
      <w:spacing w:after="140" w:line="264" w:lineRule="auto"/>
      <w:ind w:left="1361" w:hanging="567"/>
      <w:jc w:val="both"/>
    </w:pPr>
    <w:rPr>
      <w:rFonts w:ascii="Georgia" w:hAnsi="Georgia"/>
      <w:kern w:val="20"/>
    </w:rPr>
  </w:style>
  <w:style w:type="paragraph" w:customStyle="1" w:styleId="zFSAddress">
    <w:name w:val="zFSAddress"/>
    <w:basedOn w:val="Norml"/>
    <w:pPr>
      <w:spacing w:line="290" w:lineRule="auto"/>
    </w:pPr>
    <w:rPr>
      <w:kern w:val="16"/>
      <w:sz w:val="16"/>
    </w:rPr>
  </w:style>
  <w:style w:type="paragraph" w:customStyle="1" w:styleId="zFSDescription">
    <w:name w:val="zFSDescription"/>
    <w:basedOn w:val="zFSDate"/>
    <w:rPr>
      <w:i/>
      <w:caps/>
    </w:rPr>
  </w:style>
  <w:style w:type="paragraph" w:customStyle="1" w:styleId="zFSDraft">
    <w:name w:val="zFSDraft"/>
    <w:basedOn w:val="Norml"/>
    <w:pPr>
      <w:spacing w:line="290" w:lineRule="auto"/>
    </w:pPr>
    <w:rPr>
      <w:kern w:val="20"/>
    </w:rPr>
  </w:style>
  <w:style w:type="paragraph" w:customStyle="1" w:styleId="zFSFax">
    <w:name w:val="zFSFax"/>
    <w:basedOn w:val="Norml"/>
    <w:rPr>
      <w:kern w:val="16"/>
      <w:sz w:val="16"/>
    </w:rPr>
  </w:style>
  <w:style w:type="paragraph" w:customStyle="1" w:styleId="zFSNameofDoc">
    <w:name w:val="zFSNameofDoc"/>
    <w:basedOn w:val="Norml"/>
    <w:pPr>
      <w:spacing w:before="300" w:after="400" w:line="290" w:lineRule="auto"/>
      <w:jc w:val="center"/>
    </w:pPr>
    <w:rPr>
      <w:caps/>
    </w:rPr>
  </w:style>
  <w:style w:type="paragraph" w:customStyle="1" w:styleId="zFSTel">
    <w:name w:val="zFSTel"/>
    <w:basedOn w:val="Norml"/>
    <w:pPr>
      <w:spacing w:before="120"/>
    </w:pPr>
    <w:rPr>
      <w:kern w:val="16"/>
      <w:sz w:val="16"/>
    </w:rPr>
  </w:style>
  <w:style w:type="table" w:styleId="Rcsostblzat">
    <w:name w:val="Table Grid"/>
    <w:basedOn w:val="Normltblzat"/>
    <w:rsid w:val="00FA3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rltotthiperhivatkozs">
    <w:name w:val="FollowedHyperlink"/>
    <w:rPr>
      <w:color w:val="AF005F"/>
      <w:u w:val="none"/>
    </w:rPr>
  </w:style>
  <w:style w:type="character" w:customStyle="1" w:styleId="zTokyoLogoCaption">
    <w:name w:val="zTokyoLogoCaption"/>
    <w:rPr>
      <w:rFonts w:ascii="MS Mincho" w:eastAsia="MS Mincho"/>
      <w:noProof/>
      <w:sz w:val="13"/>
    </w:rPr>
  </w:style>
  <w:style w:type="paragraph" w:customStyle="1" w:styleId="zFSAddress2">
    <w:name w:val="zFSAddress2"/>
    <w:basedOn w:val="Norml"/>
    <w:pPr>
      <w:spacing w:line="290" w:lineRule="auto"/>
    </w:pPr>
    <w:rPr>
      <w:kern w:val="16"/>
      <w:sz w:val="16"/>
    </w:rPr>
  </w:style>
  <w:style w:type="character" w:customStyle="1" w:styleId="zTokyoLogoCaption2">
    <w:name w:val="zTokyoLogoCaption2"/>
    <w:rPr>
      <w:rFonts w:ascii="MS Mincho" w:eastAsia="MS Mincho"/>
      <w:noProof/>
      <w:sz w:val="16"/>
    </w:rPr>
  </w:style>
  <w:style w:type="character" w:styleId="Jegyzethivatkozs">
    <w:name w:val="annotation reference"/>
    <w:basedOn w:val="Bekezdsalapbettpusa"/>
    <w:rsid w:val="00327181"/>
    <w:rPr>
      <w:sz w:val="16"/>
      <w:szCs w:val="16"/>
    </w:rPr>
  </w:style>
  <w:style w:type="paragraph" w:styleId="Megjegyzstrgya">
    <w:name w:val="annotation subject"/>
    <w:basedOn w:val="Jegyzetszveg"/>
    <w:next w:val="Jegyzetszveg"/>
    <w:link w:val="MegjegyzstrgyaChar"/>
    <w:rsid w:val="00327181"/>
    <w:rPr>
      <w:b/>
      <w:bCs/>
    </w:rPr>
  </w:style>
  <w:style w:type="character" w:customStyle="1" w:styleId="JegyzetszvegChar">
    <w:name w:val="Jegyzetszöveg Char"/>
    <w:basedOn w:val="Bekezdsalapbettpusa"/>
    <w:link w:val="Jegyzetszveg"/>
    <w:semiHidden/>
    <w:rsid w:val="00327181"/>
    <w:rPr>
      <w:rFonts w:ascii="Arial" w:hAnsi="Arial"/>
      <w:lang w:eastAsia="en-US"/>
    </w:rPr>
  </w:style>
  <w:style w:type="character" w:customStyle="1" w:styleId="MegjegyzstrgyaChar">
    <w:name w:val="Megjegyzés tárgya Char"/>
    <w:basedOn w:val="JegyzetszvegChar"/>
    <w:link w:val="Megjegyzstrgya"/>
    <w:rsid w:val="00327181"/>
    <w:rPr>
      <w:rFonts w:ascii="Arial" w:hAnsi="Arial"/>
      <w:b/>
      <w:bCs/>
      <w:lang w:eastAsia="en-US"/>
    </w:rPr>
  </w:style>
  <w:style w:type="paragraph" w:styleId="Buborkszveg">
    <w:name w:val="Balloon Text"/>
    <w:basedOn w:val="Norml"/>
    <w:link w:val="BuborkszvegChar"/>
    <w:rsid w:val="00327181"/>
    <w:rPr>
      <w:rFonts w:ascii="Segoe UI" w:hAnsi="Segoe UI" w:cs="Segoe UI"/>
      <w:sz w:val="18"/>
      <w:szCs w:val="18"/>
    </w:rPr>
  </w:style>
  <w:style w:type="character" w:customStyle="1" w:styleId="BuborkszvegChar">
    <w:name w:val="Buborékszöveg Char"/>
    <w:basedOn w:val="Bekezdsalapbettpusa"/>
    <w:link w:val="Buborkszveg"/>
    <w:rsid w:val="00327181"/>
    <w:rPr>
      <w:rFonts w:ascii="Segoe UI" w:hAnsi="Segoe UI" w:cs="Segoe UI"/>
      <w:sz w:val="18"/>
      <w:szCs w:val="18"/>
      <w:lang w:eastAsia="en-US"/>
    </w:rPr>
  </w:style>
  <w:style w:type="character" w:customStyle="1" w:styleId="UnresolvedMention">
    <w:name w:val="Unresolved Mention"/>
    <w:basedOn w:val="Bekezdsalapbettpusa"/>
    <w:uiPriority w:val="99"/>
    <w:semiHidden/>
    <w:unhideWhenUsed/>
    <w:rsid w:val="00B41BCF"/>
    <w:rPr>
      <w:color w:val="808080"/>
      <w:shd w:val="clear" w:color="auto" w:fill="E6E6E6"/>
    </w:rPr>
  </w:style>
  <w:style w:type="paragraph" w:styleId="Listaszerbekezds">
    <w:name w:val="List Paragraph"/>
    <w:basedOn w:val="Norml"/>
    <w:uiPriority w:val="34"/>
    <w:qFormat/>
    <w:rsid w:val="00556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DC2848"/>
    <w:rPr>
      <w:rFonts w:ascii="Arial" w:hAnsi="Arial"/>
      <w:szCs w:val="24"/>
      <w:lang w:eastAsia="en-US"/>
    </w:rPr>
  </w:style>
  <w:style w:type="paragraph" w:styleId="Cmsor1">
    <w:name w:val="heading 1"/>
    <w:basedOn w:val="Norml"/>
    <w:next w:val="Norml"/>
    <w:qFormat/>
    <w:pPr>
      <w:outlineLvl w:val="0"/>
    </w:pPr>
    <w:rPr>
      <w:rFonts w:cs="Arial"/>
      <w:bCs/>
      <w:szCs w:val="32"/>
    </w:rPr>
  </w:style>
  <w:style w:type="paragraph" w:styleId="Cmsor2">
    <w:name w:val="heading 2"/>
    <w:basedOn w:val="Norml"/>
    <w:next w:val="Norml"/>
    <w:qFormat/>
    <w:pPr>
      <w:outlineLvl w:val="1"/>
    </w:pPr>
    <w:rPr>
      <w:rFonts w:cs="Arial"/>
      <w:bCs/>
      <w:iCs/>
      <w:szCs w:val="28"/>
    </w:rPr>
  </w:style>
  <w:style w:type="paragraph" w:styleId="Cmsor3">
    <w:name w:val="heading 3"/>
    <w:basedOn w:val="Norml"/>
    <w:next w:val="Norml"/>
    <w:qFormat/>
    <w:pPr>
      <w:outlineLvl w:val="2"/>
    </w:pPr>
    <w:rPr>
      <w:rFonts w:cs="Arial"/>
      <w:bCs/>
      <w:szCs w:val="26"/>
    </w:rPr>
  </w:style>
  <w:style w:type="paragraph" w:styleId="Cmsor4">
    <w:name w:val="heading 4"/>
    <w:basedOn w:val="Norml"/>
    <w:next w:val="Norml"/>
    <w:qFormat/>
    <w:pPr>
      <w:outlineLvl w:val="3"/>
    </w:pPr>
    <w:rPr>
      <w:bCs/>
      <w:szCs w:val="28"/>
    </w:rPr>
  </w:style>
  <w:style w:type="paragraph" w:styleId="Cmsor5">
    <w:name w:val="heading 5"/>
    <w:basedOn w:val="Norml"/>
    <w:next w:val="Norml"/>
    <w:qFormat/>
    <w:pPr>
      <w:outlineLvl w:val="4"/>
    </w:pPr>
    <w:rPr>
      <w:bCs/>
      <w:iCs/>
      <w:szCs w:val="26"/>
    </w:rPr>
  </w:style>
  <w:style w:type="paragraph" w:styleId="Cmsor6">
    <w:name w:val="heading 6"/>
    <w:basedOn w:val="Norml"/>
    <w:next w:val="Norml"/>
    <w:qFormat/>
    <w:pPr>
      <w:outlineLvl w:val="5"/>
    </w:pPr>
    <w:rPr>
      <w:bCs/>
      <w:szCs w:val="22"/>
    </w:rPr>
  </w:style>
  <w:style w:type="paragraph" w:styleId="Cmsor7">
    <w:name w:val="heading 7"/>
    <w:basedOn w:val="Norml"/>
    <w:next w:val="Norml"/>
    <w:qFormat/>
    <w:pPr>
      <w:outlineLvl w:val="6"/>
    </w:pPr>
  </w:style>
  <w:style w:type="paragraph" w:styleId="Cmsor8">
    <w:name w:val="heading 8"/>
    <w:basedOn w:val="Norml"/>
    <w:next w:val="Norml"/>
    <w:qFormat/>
    <w:pPr>
      <w:outlineLvl w:val="7"/>
    </w:pPr>
    <w:rPr>
      <w:iCs/>
    </w:rPr>
  </w:style>
  <w:style w:type="paragraph" w:styleId="Cmsor9">
    <w:name w:val="heading 9"/>
    <w:basedOn w:val="Norml"/>
    <w:next w:val="Norml"/>
    <w:qFormat/>
    <w:pPr>
      <w:outlineLvl w:val="8"/>
    </w:pPr>
    <w:rPr>
      <w:rFonts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Body"/>
    <w:semiHidden/>
    <w:pPr>
      <w:spacing w:before="280" w:after="140" w:line="290" w:lineRule="auto"/>
      <w:ind w:left="567" w:hanging="567"/>
    </w:pPr>
    <w:rPr>
      <w:kern w:val="20"/>
    </w:rPr>
  </w:style>
  <w:style w:type="paragraph" w:customStyle="1" w:styleId="Body">
    <w:name w:val="Body"/>
    <w:basedOn w:val="Norml"/>
    <w:rsid w:val="005C2168"/>
    <w:pPr>
      <w:spacing w:after="140" w:line="264" w:lineRule="auto"/>
      <w:jc w:val="both"/>
    </w:pPr>
    <w:rPr>
      <w:rFonts w:ascii="Georgia" w:hAnsi="Georgia"/>
      <w:kern w:val="20"/>
    </w:rPr>
  </w:style>
  <w:style w:type="paragraph" w:customStyle="1" w:styleId="Body1">
    <w:name w:val="Body 1"/>
    <w:basedOn w:val="Norml"/>
    <w:rsid w:val="005C2168"/>
    <w:pPr>
      <w:spacing w:after="140" w:line="264" w:lineRule="auto"/>
      <w:ind w:left="397"/>
      <w:jc w:val="both"/>
    </w:pPr>
    <w:rPr>
      <w:rFonts w:ascii="Georgia" w:hAnsi="Georgia"/>
      <w:kern w:val="20"/>
    </w:rPr>
  </w:style>
  <w:style w:type="paragraph" w:customStyle="1" w:styleId="Body2">
    <w:name w:val="Body 2"/>
    <w:basedOn w:val="Norml"/>
    <w:rsid w:val="005F1199"/>
    <w:pPr>
      <w:spacing w:after="140" w:line="264" w:lineRule="auto"/>
      <w:ind w:left="1077"/>
      <w:jc w:val="both"/>
    </w:pPr>
    <w:rPr>
      <w:rFonts w:ascii="Georgia" w:hAnsi="Georgia"/>
      <w:kern w:val="20"/>
    </w:rPr>
  </w:style>
  <w:style w:type="paragraph" w:customStyle="1" w:styleId="Body3">
    <w:name w:val="Body 3"/>
    <w:basedOn w:val="Norml"/>
    <w:rsid w:val="002557F5"/>
    <w:pPr>
      <w:spacing w:after="140" w:line="264" w:lineRule="auto"/>
      <w:ind w:left="1361"/>
      <w:jc w:val="both"/>
    </w:pPr>
    <w:rPr>
      <w:rFonts w:ascii="Georgia" w:hAnsi="Georgia"/>
      <w:kern w:val="20"/>
    </w:rPr>
  </w:style>
  <w:style w:type="paragraph" w:customStyle="1" w:styleId="Level1">
    <w:name w:val="Level 1"/>
    <w:basedOn w:val="Norml"/>
    <w:next w:val="Body1"/>
    <w:rsid w:val="00582389"/>
    <w:pPr>
      <w:keepNext/>
      <w:numPr>
        <w:numId w:val="1"/>
      </w:numPr>
      <w:tabs>
        <w:tab w:val="left" w:pos="397"/>
      </w:tabs>
      <w:spacing w:before="280" w:after="140" w:line="264" w:lineRule="auto"/>
      <w:jc w:val="both"/>
      <w:outlineLvl w:val="0"/>
    </w:pPr>
    <w:rPr>
      <w:rFonts w:ascii="Georgia" w:hAnsi="Georgia"/>
      <w:b/>
      <w:bCs/>
      <w:kern w:val="20"/>
      <w:sz w:val="22"/>
      <w:szCs w:val="32"/>
    </w:rPr>
  </w:style>
  <w:style w:type="paragraph" w:customStyle="1" w:styleId="Level2">
    <w:name w:val="Level 2"/>
    <w:basedOn w:val="Norml"/>
    <w:rsid w:val="005F1199"/>
    <w:pPr>
      <w:numPr>
        <w:ilvl w:val="1"/>
        <w:numId w:val="1"/>
      </w:numPr>
      <w:tabs>
        <w:tab w:val="clear" w:pos="1247"/>
        <w:tab w:val="num" w:pos="1077"/>
      </w:tabs>
      <w:spacing w:after="140" w:line="264" w:lineRule="auto"/>
      <w:ind w:left="1077"/>
      <w:jc w:val="both"/>
    </w:pPr>
    <w:rPr>
      <w:rFonts w:ascii="Georgia" w:hAnsi="Georgia"/>
      <w:kern w:val="20"/>
      <w:szCs w:val="28"/>
    </w:rPr>
  </w:style>
  <w:style w:type="paragraph" w:customStyle="1" w:styleId="Level3">
    <w:name w:val="Level 3"/>
    <w:basedOn w:val="Norml"/>
    <w:link w:val="Level3Char"/>
    <w:rsid w:val="00255E5C"/>
    <w:pPr>
      <w:numPr>
        <w:ilvl w:val="2"/>
        <w:numId w:val="1"/>
      </w:numPr>
      <w:tabs>
        <w:tab w:val="clear" w:pos="2041"/>
        <w:tab w:val="num" w:pos="1361"/>
      </w:tabs>
      <w:spacing w:after="140" w:line="264" w:lineRule="auto"/>
      <w:ind w:left="1361" w:hanging="567"/>
      <w:jc w:val="both"/>
    </w:pPr>
    <w:rPr>
      <w:rFonts w:ascii="Georgia" w:hAnsi="Georgia"/>
      <w:kern w:val="20"/>
      <w:szCs w:val="28"/>
    </w:rPr>
  </w:style>
  <w:style w:type="character" w:customStyle="1" w:styleId="Level3Char">
    <w:name w:val="Level 3 Char"/>
    <w:link w:val="Level3"/>
    <w:rsid w:val="00255E5C"/>
    <w:rPr>
      <w:rFonts w:ascii="Georgia" w:hAnsi="Georgia"/>
      <w:kern w:val="20"/>
      <w:szCs w:val="28"/>
      <w:lang w:eastAsia="en-US"/>
    </w:rPr>
  </w:style>
  <w:style w:type="paragraph" w:customStyle="1" w:styleId="Level4">
    <w:name w:val="Level 4"/>
    <w:basedOn w:val="Norml"/>
    <w:rsid w:val="00FE3FC0"/>
    <w:pPr>
      <w:numPr>
        <w:numId w:val="28"/>
      </w:numPr>
      <w:tabs>
        <w:tab w:val="left" w:pos="1928"/>
      </w:tabs>
      <w:spacing w:after="140" w:line="290" w:lineRule="auto"/>
      <w:ind w:left="1928" w:hanging="567"/>
      <w:jc w:val="both"/>
    </w:pPr>
    <w:rPr>
      <w:rFonts w:ascii="Georgia" w:hAnsi="Georgia"/>
      <w:kern w:val="20"/>
    </w:rPr>
  </w:style>
  <w:style w:type="paragraph" w:customStyle="1" w:styleId="Parties">
    <w:name w:val="Parties"/>
    <w:basedOn w:val="Norml"/>
    <w:rsid w:val="00FE3FC0"/>
    <w:pPr>
      <w:numPr>
        <w:numId w:val="2"/>
      </w:numPr>
      <w:spacing w:after="140" w:line="290" w:lineRule="auto"/>
      <w:jc w:val="both"/>
    </w:pPr>
    <w:rPr>
      <w:rFonts w:ascii="Georgia" w:hAnsi="Georgia"/>
      <w:kern w:val="20"/>
    </w:rPr>
  </w:style>
  <w:style w:type="paragraph" w:customStyle="1" w:styleId="Recitals">
    <w:name w:val="Recitals"/>
    <w:basedOn w:val="Norml"/>
    <w:rsid w:val="00FE3FC0"/>
    <w:pPr>
      <w:numPr>
        <w:numId w:val="3"/>
      </w:numPr>
      <w:tabs>
        <w:tab w:val="clear" w:pos="567"/>
        <w:tab w:val="num" w:pos="397"/>
      </w:tabs>
      <w:spacing w:after="140" w:line="290" w:lineRule="auto"/>
      <w:ind w:left="397" w:hanging="397"/>
      <w:jc w:val="both"/>
    </w:pPr>
    <w:rPr>
      <w:rFonts w:ascii="Georgia" w:hAnsi="Georgia"/>
      <w:kern w:val="20"/>
    </w:rPr>
  </w:style>
  <w:style w:type="paragraph" w:customStyle="1" w:styleId="alpha1">
    <w:name w:val="alpha 1"/>
    <w:basedOn w:val="Norml"/>
    <w:rsid w:val="005C2168"/>
    <w:pPr>
      <w:numPr>
        <w:numId w:val="11"/>
      </w:numPr>
      <w:tabs>
        <w:tab w:val="left" w:pos="397"/>
      </w:tabs>
      <w:spacing w:after="140" w:line="264" w:lineRule="auto"/>
      <w:ind w:left="397" w:hanging="397"/>
      <w:jc w:val="both"/>
    </w:pPr>
    <w:rPr>
      <w:rFonts w:ascii="Georgia" w:hAnsi="Georgia"/>
      <w:kern w:val="20"/>
      <w:szCs w:val="20"/>
    </w:rPr>
  </w:style>
  <w:style w:type="paragraph" w:customStyle="1" w:styleId="alpha2">
    <w:name w:val="alpha 2"/>
    <w:basedOn w:val="Norml"/>
    <w:rsid w:val="005C2168"/>
    <w:pPr>
      <w:numPr>
        <w:numId w:val="18"/>
      </w:numPr>
      <w:tabs>
        <w:tab w:val="left" w:pos="794"/>
      </w:tabs>
      <w:spacing w:after="140" w:line="264" w:lineRule="auto"/>
      <w:ind w:left="794" w:hanging="397"/>
      <w:jc w:val="both"/>
    </w:pPr>
    <w:rPr>
      <w:rFonts w:ascii="Georgia" w:hAnsi="Georgia"/>
      <w:kern w:val="20"/>
      <w:szCs w:val="20"/>
    </w:rPr>
  </w:style>
  <w:style w:type="paragraph" w:customStyle="1" w:styleId="alpha3">
    <w:name w:val="alpha 3"/>
    <w:basedOn w:val="Norml"/>
    <w:rsid w:val="002557F5"/>
    <w:pPr>
      <w:numPr>
        <w:numId w:val="12"/>
      </w:numPr>
      <w:tabs>
        <w:tab w:val="left" w:pos="1361"/>
      </w:tabs>
      <w:spacing w:after="140" w:line="264" w:lineRule="auto"/>
      <w:ind w:left="1361" w:hanging="567"/>
      <w:jc w:val="both"/>
    </w:pPr>
    <w:rPr>
      <w:rFonts w:ascii="Georgia" w:hAnsi="Georgia"/>
      <w:kern w:val="20"/>
      <w:szCs w:val="20"/>
    </w:rPr>
  </w:style>
  <w:style w:type="paragraph" w:customStyle="1" w:styleId="bullet1">
    <w:name w:val="bullet 1"/>
    <w:basedOn w:val="Norml"/>
    <w:rsid w:val="0008153D"/>
    <w:pPr>
      <w:numPr>
        <w:numId w:val="4"/>
      </w:numPr>
      <w:tabs>
        <w:tab w:val="clear" w:pos="567"/>
        <w:tab w:val="num" w:pos="397"/>
      </w:tabs>
      <w:spacing w:after="140" w:line="264" w:lineRule="auto"/>
      <w:ind w:left="397" w:hanging="397"/>
      <w:jc w:val="both"/>
    </w:pPr>
    <w:rPr>
      <w:rFonts w:ascii="Georgia" w:hAnsi="Georgia"/>
      <w:kern w:val="20"/>
    </w:rPr>
  </w:style>
  <w:style w:type="paragraph" w:customStyle="1" w:styleId="bullet2">
    <w:name w:val="bullet 2"/>
    <w:basedOn w:val="Norml"/>
    <w:rsid w:val="0008153D"/>
    <w:pPr>
      <w:numPr>
        <w:numId w:val="5"/>
      </w:numPr>
      <w:tabs>
        <w:tab w:val="clear" w:pos="1247"/>
        <w:tab w:val="num" w:pos="794"/>
      </w:tabs>
      <w:spacing w:after="140" w:line="264" w:lineRule="auto"/>
      <w:ind w:left="794" w:hanging="397"/>
      <w:jc w:val="both"/>
    </w:pPr>
    <w:rPr>
      <w:rFonts w:ascii="Georgia" w:hAnsi="Georgia"/>
      <w:kern w:val="20"/>
    </w:rPr>
  </w:style>
  <w:style w:type="paragraph" w:customStyle="1" w:styleId="bullet3">
    <w:name w:val="bullet 3"/>
    <w:basedOn w:val="Norml"/>
    <w:rsid w:val="002557F5"/>
    <w:pPr>
      <w:numPr>
        <w:numId w:val="6"/>
      </w:numPr>
      <w:tabs>
        <w:tab w:val="clear" w:pos="2041"/>
        <w:tab w:val="num" w:pos="1361"/>
      </w:tabs>
      <w:spacing w:after="140" w:line="264" w:lineRule="auto"/>
      <w:ind w:left="1361" w:hanging="567"/>
      <w:jc w:val="both"/>
    </w:pPr>
    <w:rPr>
      <w:rFonts w:ascii="Georgia" w:hAnsi="Georgia"/>
      <w:kern w:val="20"/>
    </w:rPr>
  </w:style>
  <w:style w:type="paragraph" w:customStyle="1" w:styleId="roman1">
    <w:name w:val="roman 1"/>
    <w:basedOn w:val="Norml"/>
    <w:rsid w:val="00E61658"/>
    <w:pPr>
      <w:numPr>
        <w:numId w:val="13"/>
      </w:numPr>
      <w:tabs>
        <w:tab w:val="left" w:pos="397"/>
      </w:tabs>
      <w:spacing w:after="140" w:line="290" w:lineRule="auto"/>
      <w:ind w:left="397" w:hanging="397"/>
      <w:jc w:val="both"/>
    </w:pPr>
    <w:rPr>
      <w:rFonts w:ascii="Georgia" w:hAnsi="Georgia"/>
      <w:kern w:val="20"/>
      <w:szCs w:val="20"/>
    </w:rPr>
  </w:style>
  <w:style w:type="paragraph" w:customStyle="1" w:styleId="roman2">
    <w:name w:val="roman 2"/>
    <w:basedOn w:val="Norml"/>
    <w:rsid w:val="00E61658"/>
    <w:pPr>
      <w:numPr>
        <w:numId w:val="14"/>
      </w:numPr>
      <w:tabs>
        <w:tab w:val="left" w:pos="794"/>
      </w:tabs>
      <w:spacing w:after="140" w:line="290" w:lineRule="auto"/>
      <w:jc w:val="both"/>
    </w:pPr>
    <w:rPr>
      <w:rFonts w:ascii="Georgia" w:hAnsi="Georgia"/>
      <w:kern w:val="20"/>
      <w:szCs w:val="20"/>
    </w:rPr>
  </w:style>
  <w:style w:type="paragraph" w:customStyle="1" w:styleId="roman3">
    <w:name w:val="roman 3"/>
    <w:basedOn w:val="Norml"/>
    <w:rsid w:val="00E61658"/>
    <w:pPr>
      <w:numPr>
        <w:numId w:val="15"/>
      </w:numPr>
      <w:tabs>
        <w:tab w:val="left" w:pos="1361"/>
      </w:tabs>
      <w:spacing w:after="140" w:line="290" w:lineRule="auto"/>
      <w:ind w:left="1361" w:hanging="567"/>
      <w:jc w:val="both"/>
    </w:pPr>
    <w:rPr>
      <w:rFonts w:ascii="Georgia" w:hAnsi="Georgia"/>
      <w:kern w:val="20"/>
      <w:szCs w:val="20"/>
    </w:rPr>
  </w:style>
  <w:style w:type="paragraph" w:customStyle="1" w:styleId="CellHead">
    <w:name w:val="CellHead"/>
    <w:basedOn w:val="Norml"/>
    <w:rsid w:val="0088619C"/>
    <w:pPr>
      <w:keepNext/>
      <w:spacing w:before="60" w:after="60" w:line="264" w:lineRule="auto"/>
    </w:pPr>
    <w:rPr>
      <w:rFonts w:ascii="Georgia" w:hAnsi="Georgia"/>
      <w:b/>
      <w:kern w:val="20"/>
    </w:rPr>
  </w:style>
  <w:style w:type="paragraph" w:styleId="Jegyzetszveg">
    <w:name w:val="annotation text"/>
    <w:basedOn w:val="Norml"/>
    <w:link w:val="JegyzetszvegChar"/>
    <w:semiHidden/>
    <w:rPr>
      <w:szCs w:val="20"/>
    </w:rPr>
  </w:style>
  <w:style w:type="paragraph" w:styleId="Cm">
    <w:name w:val="Title"/>
    <w:basedOn w:val="Norml"/>
    <w:next w:val="Body"/>
    <w:qFormat/>
    <w:rsid w:val="00772475"/>
    <w:pPr>
      <w:keepNext/>
      <w:spacing w:after="240" w:line="290" w:lineRule="auto"/>
      <w:jc w:val="both"/>
    </w:pPr>
    <w:rPr>
      <w:rFonts w:ascii="Georgia" w:hAnsi="Georgia" w:cs="Arial"/>
      <w:b/>
      <w:bCs/>
      <w:kern w:val="28"/>
      <w:sz w:val="25"/>
      <w:szCs w:val="32"/>
    </w:rPr>
  </w:style>
  <w:style w:type="paragraph" w:customStyle="1" w:styleId="Head1">
    <w:name w:val="Head 1"/>
    <w:basedOn w:val="Norml"/>
    <w:next w:val="Body1"/>
    <w:rsid w:val="0088619C"/>
    <w:pPr>
      <w:keepNext/>
      <w:spacing w:before="280" w:after="140" w:line="264" w:lineRule="auto"/>
      <w:ind w:left="397"/>
      <w:jc w:val="both"/>
    </w:pPr>
    <w:rPr>
      <w:rFonts w:ascii="Georgia" w:hAnsi="Georgia"/>
      <w:b/>
      <w:kern w:val="22"/>
      <w:sz w:val="22"/>
    </w:rPr>
  </w:style>
  <w:style w:type="paragraph" w:customStyle="1" w:styleId="Head2">
    <w:name w:val="Head 2"/>
    <w:basedOn w:val="Norml"/>
    <w:next w:val="Body2"/>
    <w:rsid w:val="0088619C"/>
    <w:pPr>
      <w:keepNext/>
      <w:spacing w:before="280" w:after="60" w:line="264" w:lineRule="auto"/>
      <w:ind w:left="794"/>
      <w:jc w:val="both"/>
    </w:pPr>
    <w:rPr>
      <w:rFonts w:ascii="Georgia" w:hAnsi="Georgia"/>
      <w:b/>
      <w:kern w:val="21"/>
      <w:sz w:val="21"/>
    </w:rPr>
  </w:style>
  <w:style w:type="paragraph" w:customStyle="1" w:styleId="SubHead">
    <w:name w:val="SubHead"/>
    <w:basedOn w:val="Norml"/>
    <w:next w:val="Body"/>
    <w:rsid w:val="00E61658"/>
    <w:pPr>
      <w:keepNext/>
      <w:spacing w:before="120" w:after="60" w:line="290" w:lineRule="auto"/>
      <w:jc w:val="both"/>
    </w:pPr>
    <w:rPr>
      <w:rFonts w:ascii="Georgia" w:hAnsi="Georgia"/>
      <w:b/>
      <w:kern w:val="21"/>
      <w:sz w:val="21"/>
    </w:rPr>
  </w:style>
  <w:style w:type="paragraph" w:customStyle="1" w:styleId="SchedApps">
    <w:name w:val="Sched/Apps"/>
    <w:basedOn w:val="Norml"/>
    <w:next w:val="Body"/>
    <w:rsid w:val="00E61658"/>
    <w:pPr>
      <w:keepNext/>
      <w:pageBreakBefore/>
      <w:spacing w:after="240" w:line="290" w:lineRule="auto"/>
      <w:jc w:val="center"/>
      <w:outlineLvl w:val="3"/>
    </w:pPr>
    <w:rPr>
      <w:rFonts w:ascii="Georgia" w:hAnsi="Georgia"/>
      <w:b/>
      <w:kern w:val="23"/>
      <w:sz w:val="23"/>
    </w:rPr>
  </w:style>
  <w:style w:type="paragraph" w:customStyle="1" w:styleId="Schedule1">
    <w:name w:val="Schedule 1"/>
    <w:basedOn w:val="Norml"/>
    <w:rsid w:val="00E61658"/>
    <w:pPr>
      <w:numPr>
        <w:numId w:val="7"/>
      </w:numPr>
      <w:tabs>
        <w:tab w:val="clear" w:pos="567"/>
        <w:tab w:val="num" w:pos="397"/>
      </w:tabs>
      <w:spacing w:after="140" w:line="290" w:lineRule="auto"/>
      <w:ind w:left="397" w:hanging="397"/>
      <w:jc w:val="both"/>
    </w:pPr>
    <w:rPr>
      <w:rFonts w:ascii="Georgia" w:hAnsi="Georgia"/>
      <w:kern w:val="20"/>
    </w:rPr>
  </w:style>
  <w:style w:type="paragraph" w:customStyle="1" w:styleId="Schedule2">
    <w:name w:val="Schedule 2"/>
    <w:basedOn w:val="Norml"/>
    <w:rsid w:val="00E61658"/>
    <w:pPr>
      <w:numPr>
        <w:ilvl w:val="1"/>
        <w:numId w:val="7"/>
      </w:numPr>
      <w:tabs>
        <w:tab w:val="clear" w:pos="1247"/>
        <w:tab w:val="num" w:pos="794"/>
      </w:tabs>
      <w:spacing w:after="140" w:line="290" w:lineRule="auto"/>
      <w:ind w:left="794" w:hanging="397"/>
      <w:jc w:val="both"/>
    </w:pPr>
    <w:rPr>
      <w:rFonts w:ascii="Georgia" w:hAnsi="Georgia"/>
      <w:kern w:val="20"/>
    </w:rPr>
  </w:style>
  <w:style w:type="paragraph" w:customStyle="1" w:styleId="Schedule3">
    <w:name w:val="Schedule 3"/>
    <w:basedOn w:val="Norml"/>
    <w:rsid w:val="00E61658"/>
    <w:pPr>
      <w:numPr>
        <w:ilvl w:val="2"/>
        <w:numId w:val="7"/>
      </w:numPr>
      <w:tabs>
        <w:tab w:val="clear" w:pos="2041"/>
        <w:tab w:val="num" w:pos="1361"/>
      </w:tabs>
      <w:spacing w:after="140" w:line="290" w:lineRule="auto"/>
      <w:ind w:left="1361" w:hanging="567"/>
      <w:jc w:val="both"/>
    </w:pPr>
    <w:rPr>
      <w:rFonts w:ascii="Georgia" w:hAnsi="Georgia"/>
      <w:kern w:val="20"/>
    </w:rPr>
  </w:style>
  <w:style w:type="paragraph" w:customStyle="1" w:styleId="Schedule4">
    <w:name w:val="Schedule 4"/>
    <w:basedOn w:val="Norml"/>
    <w:rsid w:val="00E61658"/>
    <w:pPr>
      <w:numPr>
        <w:ilvl w:val="3"/>
        <w:numId w:val="7"/>
      </w:numPr>
      <w:tabs>
        <w:tab w:val="clear" w:pos="2722"/>
        <w:tab w:val="num" w:pos="1928"/>
      </w:tabs>
      <w:spacing w:after="140" w:line="290" w:lineRule="auto"/>
      <w:ind w:left="1928" w:hanging="567"/>
      <w:jc w:val="both"/>
    </w:pPr>
    <w:rPr>
      <w:rFonts w:ascii="Georgia" w:hAnsi="Georgia"/>
      <w:kern w:val="20"/>
    </w:rPr>
  </w:style>
  <w:style w:type="paragraph" w:customStyle="1" w:styleId="TCLevel1">
    <w:name w:val="T+C Level 1"/>
    <w:basedOn w:val="Norml"/>
    <w:next w:val="TCLevel2"/>
    <w:rsid w:val="00E61658"/>
    <w:pPr>
      <w:keepNext/>
      <w:numPr>
        <w:numId w:val="8"/>
      </w:numPr>
      <w:tabs>
        <w:tab w:val="clear" w:pos="567"/>
        <w:tab w:val="num" w:pos="397"/>
      </w:tabs>
      <w:spacing w:before="140" w:line="290" w:lineRule="auto"/>
      <w:ind w:left="397" w:hanging="397"/>
      <w:jc w:val="both"/>
      <w:outlineLvl w:val="0"/>
    </w:pPr>
    <w:rPr>
      <w:rFonts w:ascii="Georgia" w:hAnsi="Georgia"/>
      <w:b/>
      <w:kern w:val="20"/>
    </w:rPr>
  </w:style>
  <w:style w:type="paragraph" w:customStyle="1" w:styleId="TCLevel2">
    <w:name w:val="T+C Level 2"/>
    <w:basedOn w:val="Norml"/>
    <w:rsid w:val="00E61658"/>
    <w:pPr>
      <w:numPr>
        <w:ilvl w:val="1"/>
        <w:numId w:val="8"/>
      </w:numPr>
      <w:tabs>
        <w:tab w:val="clear" w:pos="1247"/>
        <w:tab w:val="num" w:pos="794"/>
      </w:tabs>
      <w:spacing w:after="140" w:line="290" w:lineRule="auto"/>
      <w:ind w:left="794" w:hanging="397"/>
      <w:jc w:val="both"/>
      <w:outlineLvl w:val="1"/>
    </w:pPr>
    <w:rPr>
      <w:rFonts w:ascii="Georgia" w:hAnsi="Georgia"/>
      <w:kern w:val="20"/>
    </w:rPr>
  </w:style>
  <w:style w:type="paragraph" w:customStyle="1" w:styleId="TCLevel3">
    <w:name w:val="T+C Level 3"/>
    <w:basedOn w:val="Norml"/>
    <w:rsid w:val="00772475"/>
    <w:pPr>
      <w:numPr>
        <w:ilvl w:val="2"/>
        <w:numId w:val="8"/>
      </w:numPr>
      <w:tabs>
        <w:tab w:val="clear" w:pos="2041"/>
        <w:tab w:val="num" w:pos="1361"/>
      </w:tabs>
      <w:spacing w:after="140" w:line="290" w:lineRule="auto"/>
      <w:ind w:left="1361" w:hanging="567"/>
      <w:jc w:val="both"/>
      <w:outlineLvl w:val="2"/>
    </w:pPr>
    <w:rPr>
      <w:rFonts w:ascii="Georgia" w:hAnsi="Georgia"/>
      <w:kern w:val="20"/>
    </w:rPr>
  </w:style>
  <w:style w:type="paragraph" w:customStyle="1" w:styleId="TCLevel4">
    <w:name w:val="T+C Level 4"/>
    <w:basedOn w:val="Norml"/>
    <w:rsid w:val="00772475"/>
    <w:pPr>
      <w:numPr>
        <w:ilvl w:val="3"/>
        <w:numId w:val="8"/>
      </w:numPr>
      <w:tabs>
        <w:tab w:val="clear" w:pos="2722"/>
        <w:tab w:val="num" w:pos="1928"/>
      </w:tabs>
      <w:spacing w:after="140" w:line="290" w:lineRule="auto"/>
      <w:ind w:left="1928" w:hanging="567"/>
      <w:jc w:val="both"/>
      <w:outlineLvl w:val="3"/>
    </w:pPr>
    <w:rPr>
      <w:rFonts w:ascii="Georgia" w:hAnsi="Georgia"/>
      <w:kern w:val="20"/>
    </w:rPr>
  </w:style>
  <w:style w:type="paragraph" w:styleId="Dtum">
    <w:name w:val="Date"/>
    <w:basedOn w:val="Norml"/>
    <w:next w:val="Norml"/>
    <w:rsid w:val="0088619C"/>
    <w:rPr>
      <w:rFonts w:ascii="Georgia" w:hAnsi="Georgia"/>
    </w:rPr>
  </w:style>
  <w:style w:type="paragraph" w:customStyle="1" w:styleId="DocumentMap">
    <w:name w:val="DocumentMap"/>
    <w:basedOn w:val="Norml"/>
    <w:rsid w:val="0088619C"/>
    <w:rPr>
      <w:rFonts w:ascii="Georgia" w:hAnsi="Georgia"/>
    </w:rPr>
  </w:style>
  <w:style w:type="paragraph" w:styleId="llb">
    <w:name w:val="footer"/>
    <w:basedOn w:val="Norml"/>
    <w:rsid w:val="0088619C"/>
    <w:pPr>
      <w:spacing w:before="120" w:after="120" w:line="264" w:lineRule="auto"/>
      <w:jc w:val="both"/>
    </w:pPr>
    <w:rPr>
      <w:rFonts w:ascii="Georgia" w:hAnsi="Georgia"/>
      <w:kern w:val="16"/>
      <w:sz w:val="16"/>
    </w:rPr>
  </w:style>
  <w:style w:type="character" w:styleId="Lbjegyzet-hivatkozs">
    <w:name w:val="footnote reference"/>
    <w:semiHidden/>
    <w:rPr>
      <w:rFonts w:ascii="Arial" w:hAnsi="Arial"/>
      <w:kern w:val="2"/>
      <w:vertAlign w:val="superscript"/>
    </w:rPr>
  </w:style>
  <w:style w:type="paragraph" w:styleId="Lbjegyzetszveg">
    <w:name w:val="footnote text"/>
    <w:basedOn w:val="Norml"/>
    <w:semiHidden/>
    <w:pPr>
      <w:keepLines/>
      <w:tabs>
        <w:tab w:val="left" w:pos="227"/>
      </w:tabs>
      <w:spacing w:after="60" w:line="200" w:lineRule="atLeast"/>
      <w:ind w:left="227" w:hanging="227"/>
      <w:jc w:val="both"/>
    </w:pPr>
    <w:rPr>
      <w:kern w:val="20"/>
      <w:sz w:val="16"/>
      <w:szCs w:val="20"/>
    </w:rPr>
  </w:style>
  <w:style w:type="character" w:styleId="Oldalszm">
    <w:name w:val="page number"/>
    <w:rPr>
      <w:rFonts w:ascii="Arial" w:hAnsi="Arial"/>
      <w:sz w:val="20"/>
    </w:rPr>
  </w:style>
  <w:style w:type="paragraph" w:customStyle="1" w:styleId="Table1">
    <w:name w:val="Table 1"/>
    <w:basedOn w:val="Norml"/>
    <w:rsid w:val="00772475"/>
    <w:pPr>
      <w:numPr>
        <w:numId w:val="9"/>
      </w:numPr>
      <w:tabs>
        <w:tab w:val="clear" w:pos="567"/>
        <w:tab w:val="num" w:pos="397"/>
      </w:tabs>
      <w:spacing w:before="60" w:after="60" w:line="290" w:lineRule="auto"/>
      <w:ind w:left="397" w:hanging="397"/>
      <w:outlineLvl w:val="0"/>
    </w:pPr>
    <w:rPr>
      <w:rFonts w:ascii="Georgia" w:hAnsi="Georgia"/>
      <w:kern w:val="20"/>
    </w:rPr>
  </w:style>
  <w:style w:type="paragraph" w:customStyle="1" w:styleId="Table2">
    <w:name w:val="Table 2"/>
    <w:basedOn w:val="Norml"/>
    <w:rsid w:val="00772475"/>
    <w:pPr>
      <w:numPr>
        <w:ilvl w:val="1"/>
        <w:numId w:val="9"/>
      </w:numPr>
      <w:tabs>
        <w:tab w:val="clear" w:pos="567"/>
        <w:tab w:val="num" w:pos="397"/>
      </w:tabs>
      <w:spacing w:before="60" w:after="60" w:line="290" w:lineRule="auto"/>
      <w:ind w:left="397" w:hanging="397"/>
      <w:outlineLvl w:val="1"/>
    </w:pPr>
    <w:rPr>
      <w:rFonts w:ascii="Georgia" w:hAnsi="Georgia"/>
      <w:kern w:val="20"/>
    </w:rPr>
  </w:style>
  <w:style w:type="paragraph" w:customStyle="1" w:styleId="Table3">
    <w:name w:val="Table 3"/>
    <w:basedOn w:val="Norml"/>
    <w:rsid w:val="00772475"/>
    <w:pPr>
      <w:numPr>
        <w:ilvl w:val="2"/>
        <w:numId w:val="9"/>
      </w:numPr>
      <w:spacing w:before="60" w:after="60" w:line="290" w:lineRule="auto"/>
      <w:outlineLvl w:val="2"/>
    </w:pPr>
    <w:rPr>
      <w:rFonts w:ascii="Georgia" w:hAnsi="Georgia"/>
      <w:kern w:val="20"/>
    </w:rPr>
  </w:style>
  <w:style w:type="paragraph" w:customStyle="1" w:styleId="Table4">
    <w:name w:val="Table 4"/>
    <w:basedOn w:val="Norml"/>
    <w:rsid w:val="00772475"/>
    <w:pPr>
      <w:numPr>
        <w:ilvl w:val="3"/>
        <w:numId w:val="9"/>
      </w:numPr>
      <w:tabs>
        <w:tab w:val="clear" w:pos="720"/>
        <w:tab w:val="left" w:pos="567"/>
      </w:tabs>
      <w:spacing w:before="60" w:after="60" w:line="290" w:lineRule="auto"/>
      <w:outlineLvl w:val="3"/>
    </w:pPr>
    <w:rPr>
      <w:rFonts w:ascii="Georgia" w:hAnsi="Georgia"/>
      <w:kern w:val="20"/>
    </w:rPr>
  </w:style>
  <w:style w:type="paragraph" w:customStyle="1" w:styleId="Tablealpha">
    <w:name w:val="Table alpha"/>
    <w:basedOn w:val="CellBody"/>
    <w:rsid w:val="00772475"/>
    <w:pPr>
      <w:numPr>
        <w:numId w:val="16"/>
      </w:numPr>
      <w:tabs>
        <w:tab w:val="left" w:pos="397"/>
      </w:tabs>
      <w:ind w:left="397" w:hanging="397"/>
    </w:pPr>
  </w:style>
  <w:style w:type="paragraph" w:customStyle="1" w:styleId="CellBody">
    <w:name w:val="CellBody"/>
    <w:basedOn w:val="Norml"/>
    <w:rsid w:val="0088619C"/>
    <w:pPr>
      <w:spacing w:before="60" w:after="60" w:line="264" w:lineRule="auto"/>
    </w:pPr>
    <w:rPr>
      <w:rFonts w:ascii="Georgia" w:hAnsi="Georgia"/>
      <w:kern w:val="20"/>
      <w:szCs w:val="20"/>
    </w:rPr>
  </w:style>
  <w:style w:type="paragraph" w:customStyle="1" w:styleId="Tablebullet">
    <w:name w:val="Table bullet"/>
    <w:basedOn w:val="Norml"/>
    <w:rsid w:val="00772475"/>
    <w:pPr>
      <w:numPr>
        <w:numId w:val="10"/>
      </w:numPr>
      <w:tabs>
        <w:tab w:val="clear" w:pos="567"/>
        <w:tab w:val="num" w:pos="397"/>
      </w:tabs>
      <w:spacing w:before="60" w:after="60" w:line="290" w:lineRule="auto"/>
      <w:ind w:left="397" w:hanging="397"/>
    </w:pPr>
    <w:rPr>
      <w:rFonts w:ascii="Georgia" w:hAnsi="Georgia"/>
      <w:kern w:val="20"/>
    </w:rPr>
  </w:style>
  <w:style w:type="paragraph" w:customStyle="1" w:styleId="Tableroman">
    <w:name w:val="Table roman"/>
    <w:basedOn w:val="CellBody"/>
    <w:rsid w:val="00772475"/>
    <w:pPr>
      <w:numPr>
        <w:numId w:val="17"/>
      </w:numPr>
      <w:tabs>
        <w:tab w:val="left" w:pos="397"/>
      </w:tabs>
      <w:ind w:left="397" w:hanging="397"/>
    </w:pPr>
  </w:style>
  <w:style w:type="paragraph" w:styleId="TJ2">
    <w:name w:val="toc 2"/>
    <w:basedOn w:val="Norml"/>
    <w:next w:val="Body"/>
    <w:semiHidden/>
    <w:pPr>
      <w:spacing w:before="280" w:after="140" w:line="290" w:lineRule="auto"/>
      <w:ind w:left="1247" w:hanging="680"/>
    </w:pPr>
    <w:rPr>
      <w:kern w:val="20"/>
    </w:rPr>
  </w:style>
  <w:style w:type="paragraph" w:styleId="TJ3">
    <w:name w:val="toc 3"/>
    <w:basedOn w:val="Norml"/>
    <w:next w:val="Body"/>
    <w:semiHidden/>
    <w:pPr>
      <w:spacing w:before="280" w:after="140" w:line="290" w:lineRule="auto"/>
      <w:ind w:left="2041" w:hanging="794"/>
    </w:pPr>
    <w:rPr>
      <w:kern w:val="20"/>
    </w:rPr>
  </w:style>
  <w:style w:type="paragraph" w:styleId="TJ4">
    <w:name w:val="toc 4"/>
    <w:basedOn w:val="Norml"/>
    <w:next w:val="Body"/>
    <w:semiHidden/>
    <w:pPr>
      <w:spacing w:before="280" w:after="140" w:line="290" w:lineRule="auto"/>
      <w:ind w:left="2041" w:hanging="794"/>
    </w:pPr>
    <w:rPr>
      <w:kern w:val="20"/>
    </w:rPr>
  </w:style>
  <w:style w:type="paragraph" w:styleId="TJ5">
    <w:name w:val="toc 5"/>
    <w:basedOn w:val="Norml"/>
    <w:next w:val="Body"/>
    <w:semiHidden/>
  </w:style>
  <w:style w:type="paragraph" w:styleId="TJ6">
    <w:name w:val="toc 6"/>
    <w:basedOn w:val="Norml"/>
    <w:next w:val="Body"/>
    <w:semiHidden/>
  </w:style>
  <w:style w:type="paragraph" w:styleId="TJ7">
    <w:name w:val="toc 7"/>
    <w:basedOn w:val="Norml"/>
    <w:next w:val="Body"/>
    <w:semiHidden/>
  </w:style>
  <w:style w:type="paragraph" w:styleId="TJ8">
    <w:name w:val="toc 8"/>
    <w:basedOn w:val="Norml"/>
    <w:next w:val="Body"/>
    <w:semiHidden/>
  </w:style>
  <w:style w:type="paragraph" w:styleId="TJ9">
    <w:name w:val="toc 9"/>
    <w:basedOn w:val="Norml"/>
    <w:next w:val="Body"/>
    <w:semiHidden/>
  </w:style>
  <w:style w:type="paragraph" w:customStyle="1" w:styleId="zFSand">
    <w:name w:val="zFSand"/>
    <w:basedOn w:val="Norml"/>
    <w:next w:val="zFSco-names"/>
    <w:pPr>
      <w:spacing w:line="290" w:lineRule="auto"/>
      <w:jc w:val="center"/>
    </w:pPr>
    <w:rPr>
      <w:kern w:val="20"/>
    </w:rPr>
  </w:style>
  <w:style w:type="paragraph" w:customStyle="1" w:styleId="zFSco-names">
    <w:name w:val="zFSco-names"/>
    <w:basedOn w:val="Norml"/>
    <w:next w:val="zFSand"/>
    <w:pPr>
      <w:spacing w:before="120" w:after="120" w:line="290" w:lineRule="auto"/>
      <w:jc w:val="center"/>
    </w:pPr>
    <w:rPr>
      <w:kern w:val="24"/>
      <w:sz w:val="24"/>
    </w:rPr>
  </w:style>
  <w:style w:type="paragraph" w:customStyle="1" w:styleId="zFSDate">
    <w:name w:val="zFSDate"/>
    <w:basedOn w:val="Norml"/>
    <w:pPr>
      <w:spacing w:line="290" w:lineRule="auto"/>
      <w:jc w:val="center"/>
    </w:pPr>
    <w:rPr>
      <w:kern w:val="20"/>
    </w:rPr>
  </w:style>
  <w:style w:type="character" w:styleId="Hiperhivatkozs">
    <w:name w:val="Hyperlink"/>
    <w:rPr>
      <w:color w:val="AF005F"/>
      <w:u w:val="none"/>
    </w:rPr>
  </w:style>
  <w:style w:type="paragraph" w:customStyle="1" w:styleId="zFSFooter">
    <w:name w:val="zFSFooter"/>
    <w:basedOn w:val="Norml"/>
    <w:pPr>
      <w:tabs>
        <w:tab w:val="left" w:pos="6521"/>
      </w:tabs>
      <w:spacing w:after="40"/>
      <w:ind w:left="-108"/>
    </w:pPr>
    <w:rPr>
      <w:sz w:val="16"/>
    </w:rPr>
  </w:style>
  <w:style w:type="paragraph" w:customStyle="1" w:styleId="zFSNarrative">
    <w:name w:val="zFSNarrative"/>
    <w:basedOn w:val="Norml"/>
    <w:pPr>
      <w:spacing w:after="120" w:line="290" w:lineRule="auto"/>
      <w:jc w:val="center"/>
    </w:pPr>
    <w:rPr>
      <w:kern w:val="20"/>
    </w:rPr>
  </w:style>
  <w:style w:type="paragraph" w:customStyle="1" w:styleId="zFSTitle">
    <w:name w:val="zFSTitle"/>
    <w:basedOn w:val="Norml"/>
    <w:next w:val="zFSNarrative"/>
    <w:pPr>
      <w:keepNext/>
      <w:spacing w:before="240" w:after="120" w:line="290" w:lineRule="auto"/>
      <w:jc w:val="center"/>
    </w:pPr>
    <w:rPr>
      <w:sz w:val="28"/>
    </w:rPr>
  </w:style>
  <w:style w:type="character" w:styleId="Vgjegyzet-hivatkozs">
    <w:name w:val="endnote reference"/>
    <w:semiHidden/>
    <w:rPr>
      <w:rFonts w:ascii="Arial" w:hAnsi="Arial"/>
      <w:vertAlign w:val="superscript"/>
    </w:rPr>
  </w:style>
  <w:style w:type="paragraph" w:styleId="Vgjegyzetszvege">
    <w:name w:val="endnote text"/>
    <w:basedOn w:val="Norml"/>
    <w:semiHidden/>
    <w:rPr>
      <w:szCs w:val="20"/>
    </w:rPr>
  </w:style>
  <w:style w:type="paragraph" w:customStyle="1" w:styleId="Head">
    <w:name w:val="Head"/>
    <w:basedOn w:val="Norml"/>
    <w:next w:val="Body"/>
    <w:rsid w:val="0088619C"/>
    <w:pPr>
      <w:keepNext/>
      <w:spacing w:before="280" w:after="140" w:line="264" w:lineRule="auto"/>
      <w:jc w:val="both"/>
    </w:pPr>
    <w:rPr>
      <w:rFonts w:ascii="Georgia" w:hAnsi="Georgia"/>
      <w:b/>
      <w:kern w:val="23"/>
      <w:sz w:val="23"/>
    </w:rPr>
  </w:style>
  <w:style w:type="paragraph" w:styleId="Hivatkozsjegyzk">
    <w:name w:val="table of authorities"/>
    <w:basedOn w:val="Norml"/>
    <w:next w:val="Norml"/>
    <w:semiHidden/>
    <w:pPr>
      <w:ind w:left="200" w:hanging="200"/>
    </w:pPr>
  </w:style>
  <w:style w:type="paragraph" w:customStyle="1" w:styleId="zSFRef">
    <w:name w:val="zSFRef"/>
    <w:basedOn w:val="Norml"/>
    <w:rPr>
      <w:kern w:val="16"/>
      <w:sz w:val="16"/>
    </w:rPr>
  </w:style>
  <w:style w:type="paragraph" w:customStyle="1" w:styleId="UCAlpha1">
    <w:name w:val="UCAlpha 1"/>
    <w:basedOn w:val="Norml"/>
    <w:rsid w:val="00772475"/>
    <w:pPr>
      <w:numPr>
        <w:numId w:val="23"/>
      </w:numPr>
      <w:tabs>
        <w:tab w:val="clear" w:pos="567"/>
        <w:tab w:val="num" w:pos="397"/>
      </w:tabs>
      <w:spacing w:after="140" w:line="290" w:lineRule="auto"/>
      <w:ind w:left="397" w:hanging="397"/>
      <w:jc w:val="both"/>
    </w:pPr>
    <w:rPr>
      <w:rFonts w:ascii="georgi" w:hAnsi="georgi"/>
      <w:kern w:val="20"/>
    </w:rPr>
  </w:style>
  <w:style w:type="paragraph" w:customStyle="1" w:styleId="UCAlpha2">
    <w:name w:val="UCAlpha 2"/>
    <w:basedOn w:val="Norml"/>
    <w:rsid w:val="00772475"/>
    <w:pPr>
      <w:numPr>
        <w:numId w:val="24"/>
      </w:numPr>
      <w:tabs>
        <w:tab w:val="clear" w:pos="1247"/>
        <w:tab w:val="num" w:pos="794"/>
      </w:tabs>
      <w:spacing w:after="140" w:line="290" w:lineRule="auto"/>
      <w:ind w:left="800" w:hanging="397"/>
      <w:jc w:val="both"/>
    </w:pPr>
    <w:rPr>
      <w:rFonts w:ascii="Georgia" w:hAnsi="Georgia"/>
      <w:kern w:val="20"/>
    </w:rPr>
  </w:style>
  <w:style w:type="paragraph" w:customStyle="1" w:styleId="UCAlpha3">
    <w:name w:val="UCAlpha 3"/>
    <w:basedOn w:val="Norml"/>
    <w:rsid w:val="00772475"/>
    <w:pPr>
      <w:numPr>
        <w:numId w:val="25"/>
      </w:numPr>
      <w:tabs>
        <w:tab w:val="clear" w:pos="2041"/>
        <w:tab w:val="num" w:pos="1361"/>
      </w:tabs>
      <w:spacing w:after="140" w:line="290" w:lineRule="auto"/>
      <w:ind w:left="1361" w:hanging="567"/>
      <w:jc w:val="both"/>
    </w:pPr>
    <w:rPr>
      <w:rFonts w:ascii="Georgia" w:hAnsi="Georgia"/>
      <w:kern w:val="20"/>
    </w:rPr>
  </w:style>
  <w:style w:type="paragraph" w:customStyle="1" w:styleId="UCRoman1">
    <w:name w:val="UCRoman 1"/>
    <w:basedOn w:val="Norml"/>
    <w:rsid w:val="00772475"/>
    <w:pPr>
      <w:numPr>
        <w:numId w:val="26"/>
      </w:numPr>
      <w:tabs>
        <w:tab w:val="clear" w:pos="567"/>
        <w:tab w:val="num" w:pos="397"/>
      </w:tabs>
      <w:spacing w:after="140" w:line="290" w:lineRule="auto"/>
      <w:ind w:left="397" w:hanging="397"/>
      <w:jc w:val="both"/>
    </w:pPr>
    <w:rPr>
      <w:rFonts w:ascii="Georgia" w:hAnsi="Georgia"/>
      <w:kern w:val="20"/>
    </w:rPr>
  </w:style>
  <w:style w:type="paragraph" w:customStyle="1" w:styleId="UCRoman2">
    <w:name w:val="UCRoman 2"/>
    <w:basedOn w:val="Norml"/>
    <w:autoRedefine/>
    <w:rsid w:val="005244C8"/>
    <w:pPr>
      <w:numPr>
        <w:numId w:val="27"/>
      </w:numPr>
      <w:tabs>
        <w:tab w:val="clear" w:pos="1247"/>
        <w:tab w:val="num" w:pos="794"/>
      </w:tabs>
      <w:spacing w:after="140" w:line="290" w:lineRule="auto"/>
      <w:ind w:left="794" w:hanging="397"/>
      <w:jc w:val="both"/>
    </w:pPr>
    <w:rPr>
      <w:rFonts w:ascii="Georgia" w:hAnsi="Georgia"/>
      <w:kern w:val="20"/>
    </w:rPr>
  </w:style>
  <w:style w:type="paragraph" w:customStyle="1" w:styleId="ListNumbers">
    <w:name w:val="List Numbers"/>
    <w:basedOn w:val="Norml"/>
    <w:rsid w:val="00FE3FC0"/>
    <w:pPr>
      <w:numPr>
        <w:numId w:val="19"/>
      </w:numPr>
      <w:tabs>
        <w:tab w:val="left" w:pos="397"/>
      </w:tabs>
      <w:spacing w:after="140" w:line="290" w:lineRule="auto"/>
      <w:ind w:left="397" w:hanging="397"/>
      <w:jc w:val="both"/>
      <w:outlineLvl w:val="0"/>
    </w:pPr>
    <w:rPr>
      <w:rFonts w:ascii="Georgia" w:hAnsi="Georgia"/>
      <w:kern w:val="20"/>
    </w:rPr>
  </w:style>
  <w:style w:type="paragraph" w:customStyle="1" w:styleId="dashbullet1">
    <w:name w:val="dash bullet 1"/>
    <w:basedOn w:val="Norml"/>
    <w:rsid w:val="0088619C"/>
    <w:pPr>
      <w:numPr>
        <w:numId w:val="20"/>
      </w:numPr>
      <w:tabs>
        <w:tab w:val="clear" w:pos="567"/>
        <w:tab w:val="num" w:pos="397"/>
      </w:tabs>
      <w:spacing w:after="140" w:line="264" w:lineRule="auto"/>
      <w:ind w:left="397" w:hanging="397"/>
      <w:jc w:val="both"/>
    </w:pPr>
    <w:rPr>
      <w:rFonts w:ascii="Georgia" w:hAnsi="Georgia"/>
      <w:kern w:val="20"/>
    </w:rPr>
  </w:style>
  <w:style w:type="paragraph" w:customStyle="1" w:styleId="dashbullet2">
    <w:name w:val="dash bullet 2"/>
    <w:basedOn w:val="Norml"/>
    <w:rsid w:val="0088619C"/>
    <w:pPr>
      <w:numPr>
        <w:numId w:val="21"/>
      </w:numPr>
      <w:tabs>
        <w:tab w:val="clear" w:pos="1247"/>
        <w:tab w:val="num" w:pos="794"/>
      </w:tabs>
      <w:spacing w:after="140" w:line="264" w:lineRule="auto"/>
      <w:ind w:left="794" w:hanging="397"/>
      <w:jc w:val="both"/>
    </w:pPr>
    <w:rPr>
      <w:rFonts w:ascii="Georgia" w:hAnsi="Georgia"/>
      <w:kern w:val="20"/>
    </w:rPr>
  </w:style>
  <w:style w:type="paragraph" w:customStyle="1" w:styleId="dashbullet3">
    <w:name w:val="dash bullet 3"/>
    <w:basedOn w:val="Norml"/>
    <w:rsid w:val="002557F5"/>
    <w:pPr>
      <w:numPr>
        <w:numId w:val="22"/>
      </w:numPr>
      <w:tabs>
        <w:tab w:val="clear" w:pos="2041"/>
        <w:tab w:val="num" w:pos="1361"/>
      </w:tabs>
      <w:spacing w:after="140" w:line="264" w:lineRule="auto"/>
      <w:ind w:left="1361" w:hanging="567"/>
      <w:jc w:val="both"/>
    </w:pPr>
    <w:rPr>
      <w:rFonts w:ascii="Georgia" w:hAnsi="Georgia"/>
      <w:kern w:val="20"/>
    </w:rPr>
  </w:style>
  <w:style w:type="paragraph" w:customStyle="1" w:styleId="zFSAddress">
    <w:name w:val="zFSAddress"/>
    <w:basedOn w:val="Norml"/>
    <w:pPr>
      <w:spacing w:line="290" w:lineRule="auto"/>
    </w:pPr>
    <w:rPr>
      <w:kern w:val="16"/>
      <w:sz w:val="16"/>
    </w:rPr>
  </w:style>
  <w:style w:type="paragraph" w:customStyle="1" w:styleId="zFSDescription">
    <w:name w:val="zFSDescription"/>
    <w:basedOn w:val="zFSDate"/>
    <w:rPr>
      <w:i/>
      <w:caps/>
    </w:rPr>
  </w:style>
  <w:style w:type="paragraph" w:customStyle="1" w:styleId="zFSDraft">
    <w:name w:val="zFSDraft"/>
    <w:basedOn w:val="Norml"/>
    <w:pPr>
      <w:spacing w:line="290" w:lineRule="auto"/>
    </w:pPr>
    <w:rPr>
      <w:kern w:val="20"/>
    </w:rPr>
  </w:style>
  <w:style w:type="paragraph" w:customStyle="1" w:styleId="zFSFax">
    <w:name w:val="zFSFax"/>
    <w:basedOn w:val="Norml"/>
    <w:rPr>
      <w:kern w:val="16"/>
      <w:sz w:val="16"/>
    </w:rPr>
  </w:style>
  <w:style w:type="paragraph" w:customStyle="1" w:styleId="zFSNameofDoc">
    <w:name w:val="zFSNameofDoc"/>
    <w:basedOn w:val="Norml"/>
    <w:pPr>
      <w:spacing w:before="300" w:after="400" w:line="290" w:lineRule="auto"/>
      <w:jc w:val="center"/>
    </w:pPr>
    <w:rPr>
      <w:caps/>
    </w:rPr>
  </w:style>
  <w:style w:type="paragraph" w:customStyle="1" w:styleId="zFSTel">
    <w:name w:val="zFSTel"/>
    <w:basedOn w:val="Norml"/>
    <w:pPr>
      <w:spacing w:before="120"/>
    </w:pPr>
    <w:rPr>
      <w:kern w:val="16"/>
      <w:sz w:val="16"/>
    </w:rPr>
  </w:style>
  <w:style w:type="table" w:styleId="Rcsostblzat">
    <w:name w:val="Table Grid"/>
    <w:basedOn w:val="Normltblzat"/>
    <w:rsid w:val="00FA3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rltotthiperhivatkozs">
    <w:name w:val="FollowedHyperlink"/>
    <w:rPr>
      <w:color w:val="AF005F"/>
      <w:u w:val="none"/>
    </w:rPr>
  </w:style>
  <w:style w:type="character" w:customStyle="1" w:styleId="zTokyoLogoCaption">
    <w:name w:val="zTokyoLogoCaption"/>
    <w:rPr>
      <w:rFonts w:ascii="MS Mincho" w:eastAsia="MS Mincho"/>
      <w:noProof/>
      <w:sz w:val="13"/>
    </w:rPr>
  </w:style>
  <w:style w:type="paragraph" w:customStyle="1" w:styleId="zFSAddress2">
    <w:name w:val="zFSAddress2"/>
    <w:basedOn w:val="Norml"/>
    <w:pPr>
      <w:spacing w:line="290" w:lineRule="auto"/>
    </w:pPr>
    <w:rPr>
      <w:kern w:val="16"/>
      <w:sz w:val="16"/>
    </w:rPr>
  </w:style>
  <w:style w:type="character" w:customStyle="1" w:styleId="zTokyoLogoCaption2">
    <w:name w:val="zTokyoLogoCaption2"/>
    <w:rPr>
      <w:rFonts w:ascii="MS Mincho" w:eastAsia="MS Mincho"/>
      <w:noProof/>
      <w:sz w:val="16"/>
    </w:rPr>
  </w:style>
  <w:style w:type="character" w:styleId="Jegyzethivatkozs">
    <w:name w:val="annotation reference"/>
    <w:basedOn w:val="Bekezdsalapbettpusa"/>
    <w:rsid w:val="00327181"/>
    <w:rPr>
      <w:sz w:val="16"/>
      <w:szCs w:val="16"/>
    </w:rPr>
  </w:style>
  <w:style w:type="paragraph" w:styleId="Megjegyzstrgya">
    <w:name w:val="annotation subject"/>
    <w:basedOn w:val="Jegyzetszveg"/>
    <w:next w:val="Jegyzetszveg"/>
    <w:link w:val="MegjegyzstrgyaChar"/>
    <w:rsid w:val="00327181"/>
    <w:rPr>
      <w:b/>
      <w:bCs/>
    </w:rPr>
  </w:style>
  <w:style w:type="character" w:customStyle="1" w:styleId="JegyzetszvegChar">
    <w:name w:val="Jegyzetszöveg Char"/>
    <w:basedOn w:val="Bekezdsalapbettpusa"/>
    <w:link w:val="Jegyzetszveg"/>
    <w:semiHidden/>
    <w:rsid w:val="00327181"/>
    <w:rPr>
      <w:rFonts w:ascii="Arial" w:hAnsi="Arial"/>
      <w:lang w:eastAsia="en-US"/>
    </w:rPr>
  </w:style>
  <w:style w:type="character" w:customStyle="1" w:styleId="MegjegyzstrgyaChar">
    <w:name w:val="Megjegyzés tárgya Char"/>
    <w:basedOn w:val="JegyzetszvegChar"/>
    <w:link w:val="Megjegyzstrgya"/>
    <w:rsid w:val="00327181"/>
    <w:rPr>
      <w:rFonts w:ascii="Arial" w:hAnsi="Arial"/>
      <w:b/>
      <w:bCs/>
      <w:lang w:eastAsia="en-US"/>
    </w:rPr>
  </w:style>
  <w:style w:type="paragraph" w:styleId="Buborkszveg">
    <w:name w:val="Balloon Text"/>
    <w:basedOn w:val="Norml"/>
    <w:link w:val="BuborkszvegChar"/>
    <w:rsid w:val="00327181"/>
    <w:rPr>
      <w:rFonts w:ascii="Segoe UI" w:hAnsi="Segoe UI" w:cs="Segoe UI"/>
      <w:sz w:val="18"/>
      <w:szCs w:val="18"/>
    </w:rPr>
  </w:style>
  <w:style w:type="character" w:customStyle="1" w:styleId="BuborkszvegChar">
    <w:name w:val="Buborékszöveg Char"/>
    <w:basedOn w:val="Bekezdsalapbettpusa"/>
    <w:link w:val="Buborkszveg"/>
    <w:rsid w:val="00327181"/>
    <w:rPr>
      <w:rFonts w:ascii="Segoe UI" w:hAnsi="Segoe UI" w:cs="Segoe UI"/>
      <w:sz w:val="18"/>
      <w:szCs w:val="18"/>
      <w:lang w:eastAsia="en-US"/>
    </w:rPr>
  </w:style>
  <w:style w:type="character" w:customStyle="1" w:styleId="UnresolvedMention">
    <w:name w:val="Unresolved Mention"/>
    <w:basedOn w:val="Bekezdsalapbettpusa"/>
    <w:uiPriority w:val="99"/>
    <w:semiHidden/>
    <w:unhideWhenUsed/>
    <w:rsid w:val="00B41BCF"/>
    <w:rPr>
      <w:color w:val="808080"/>
      <w:shd w:val="clear" w:color="auto" w:fill="E6E6E6"/>
    </w:rPr>
  </w:style>
  <w:style w:type="paragraph" w:styleId="Listaszerbekezds">
    <w:name w:val="List Paragraph"/>
    <w:basedOn w:val="Norml"/>
    <w:uiPriority w:val="34"/>
    <w:qFormat/>
    <w:rsid w:val="00556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4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pos\AppData\Roaming\Microsoft\Templates\HS_Plai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HS_Plain</Template>
  <TotalTime>0</TotalTime>
  <Pages>3</Pages>
  <Words>899</Words>
  <Characters>6204</Characters>
  <Application>Microsoft Office Word</Application>
  <DocSecurity>0</DocSecurity>
  <Lines>51</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HouseStyle</vt:lpstr>
      <vt:lpstr>HouseStyle</vt:lpstr>
    </vt:vector>
  </TitlesOfParts>
  <Company>MKPK Titkársága</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sipos</dc:creator>
  <cp:lastModifiedBy>user1</cp:lastModifiedBy>
  <cp:revision>2</cp:revision>
  <cp:lastPrinted>2018-05-28T07:47:00Z</cp:lastPrinted>
  <dcterms:created xsi:type="dcterms:W3CDTF">2018-06-01T07:50:00Z</dcterms:created>
  <dcterms:modified xsi:type="dcterms:W3CDTF">2018-06-01T07:50:00Z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R.116</vt:lpwstr>
  </property>
  <property fmtid="{D5CDD505-2E9C-101B-9397-08002B2CF9AE}" pid="6" name="CoverPage">
    <vt:lpwstr>No</vt:lpwstr>
  </property>
  <property fmtid="{D5CDD505-2E9C-101B-9397-08002B2CF9AE}" pid="7" name="Language">
    <vt:lpwstr>Hungarian</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1</vt:lpwstr>
  </property>
  <property fmtid="{D5CDD505-2E9C-101B-9397-08002B2CF9AE}" pid="11" name="HSChanged">
    <vt:lpwstr>No</vt:lpwstr>
  </property>
  <property fmtid="{D5CDD505-2E9C-101B-9397-08002B2CF9AE}" pid="12" name="HeadPara">
    <vt:i4>1</vt:i4>
  </property>
  <property fmtid="{D5CDD505-2E9C-101B-9397-08002B2CF9AE}" pid="13" name="TOCInsert">
    <vt:lpwstr>No</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WPDocNumber">
    <vt:lpwstr>A00025534</vt:lpwstr>
  </property>
  <property fmtid="{D5CDD505-2E9C-101B-9397-08002B2CF9AE}" pid="18" name="WPVersion">
    <vt:lpwstr>0.0</vt:lpwstr>
  </property>
  <property fmtid="{D5CDD505-2E9C-101B-9397-08002B2CF9AE}" pid="19" name="WPModified">
    <vt:lpwstr>02 Aug 2016</vt:lpwstr>
  </property>
</Properties>
</file>